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B59" w:rsidRDefault="00000000">
      <w:pPr>
        <w:pStyle w:val="divname"/>
        <w:rPr>
          <w:rStyle w:val="span"/>
          <w:rFonts w:ascii="Century Gothic" w:eastAsia="Century Gothic" w:hAnsi="Century Gothic" w:cs="Century Gothic"/>
          <w:sz w:val="48"/>
          <w:szCs w:val="48"/>
        </w:rPr>
      </w:pPr>
      <w:r w:rsidRPr="00530B59">
        <w:rPr>
          <w:rStyle w:val="span"/>
          <w:rFonts w:ascii="Century Gothic" w:eastAsia="Century Gothic" w:hAnsi="Century Gothic" w:cs="Century Gothic"/>
          <w:sz w:val="48"/>
          <w:szCs w:val="48"/>
        </w:rPr>
        <w:t>THAPSACHAR</w:t>
      </w:r>
    </w:p>
    <w:p w:rsidR="00346A39" w:rsidRPr="00530B59" w:rsidRDefault="00D72B69">
      <w:pPr>
        <w:pStyle w:val="divname"/>
        <w:rPr>
          <w:rFonts w:ascii="Century Gothic" w:eastAsia="Century Gothic" w:hAnsi="Century Gothic" w:cs="Century Gothic"/>
          <w:sz w:val="32"/>
          <w:szCs w:val="32"/>
        </w:rPr>
      </w:pPr>
      <w:r w:rsidRPr="00530B59">
        <w:rPr>
          <w:rFonts w:ascii="Century Gothic" w:eastAsia="Century Gothic" w:hAnsi="Century Gothic" w:cs="Century Gothic"/>
          <w:color w:val="365F91" w:themeColor="accent1" w:themeShade="BF"/>
          <w:sz w:val="32"/>
          <w:szCs w:val="32"/>
        </w:rPr>
        <w:t>SEO Analyst</w:t>
      </w:r>
    </w:p>
    <w:p w:rsidR="00346A39" w:rsidRDefault="00000000">
      <w:pPr>
        <w:pStyle w:val="div"/>
        <w:spacing w:line="4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9740728953 | </w:t>
      </w:r>
      <w:r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 xml:space="preserve">|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thapsachar123@gmail.com | Hoskote Bangalore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Summary</w:t>
      </w:r>
    </w:p>
    <w:p w:rsidR="00346A39" w:rsidRDefault="00000000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Worked as SEO Analyst in Dot</w:t>
      </w:r>
      <w:r w:rsidR="00D72B69"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Mappers IT Pvt Ltd for 7 years, where I had been provided with the responsibilities of On-page and Off Page. Setting up on-page Strategy, Analyzing the competitor's techniques, Content analysis and </w:t>
      </w:r>
      <w:r w:rsidR="00D72B69">
        <w:rPr>
          <w:rFonts w:ascii="Century Gothic" w:eastAsia="Century Gothic" w:hAnsi="Century Gothic" w:cs="Century Gothic"/>
          <w:color w:val="787878"/>
          <w:sz w:val="22"/>
          <w:szCs w:val="22"/>
        </w:rPr>
        <w:t>Strategy.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Having work experience on preparing and designing the monthly SEO reports. Developing report specifications based on Client requirements &amp; addition to add analytical points.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346A39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A39" w:rsidRDefault="00000000">
            <w:pPr>
              <w:pStyle w:val="p"/>
              <w:spacing w:line="320" w:lineRule="atLeast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On-page Optimizations:</w:t>
            </w:r>
          </w:p>
          <w:p w:rsidR="00346A39" w:rsidRDefault="00000000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keyword research</w:t>
            </w:r>
          </w:p>
          <w:p w:rsidR="00346A39" w:rsidRDefault="00000000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competitor website analysis</w:t>
            </w:r>
          </w:p>
          <w:p w:rsidR="00346A39" w:rsidRDefault="00000000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website audit</w:t>
            </w:r>
          </w:p>
          <w:p w:rsidR="00346A39" w:rsidRDefault="00000000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content strategy optimization</w:t>
            </w:r>
          </w:p>
          <w:p w:rsidR="00346A39" w:rsidRDefault="00000000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Generating Monthly / Weekly Report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A39" w:rsidRDefault="00000000">
            <w:pPr>
              <w:pStyle w:val="p"/>
              <w:spacing w:line="320" w:lineRule="atLeast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Off-page Optimizations:</w:t>
            </w:r>
          </w:p>
          <w:p w:rsidR="00346A39" w:rsidRDefault="00000000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local link building</w:t>
            </w:r>
          </w:p>
          <w:p w:rsidR="00346A39" w:rsidRDefault="00000000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broken link building</w:t>
            </w:r>
          </w:p>
          <w:p w:rsidR="00346A39" w:rsidRDefault="00000000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guest posting</w:t>
            </w:r>
          </w:p>
          <w:p w:rsidR="00346A39" w:rsidRDefault="00000000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competitor backlinks strategy</w:t>
            </w:r>
          </w:p>
          <w:p w:rsidR="00346A39" w:rsidRDefault="00000000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community Link building</w:t>
            </w:r>
          </w:p>
        </w:tc>
      </w:tr>
    </w:tbl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p w:rsidR="00346A39" w:rsidRPr="00D72B69" w:rsidRDefault="00000000" w:rsidP="00D72B69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SEO Analyst, Dot</w:t>
      </w:r>
      <w:r w:rsidR="00D72B69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Mappers IT Pvt LTD, 201</w:t>
      </w:r>
      <w:r w:rsidR="00D72B69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7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-</w:t>
      </w:r>
      <w:r w:rsidR="00530B59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  <w:r w:rsidR="00AC7826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28</w:t>
      </w:r>
      <w:r w:rsidR="00AC7826" w:rsidRPr="00AC7826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  <w:vertAlign w:val="superscript"/>
        </w:rPr>
        <w:t>th</w:t>
      </w:r>
      <w:r w:rsidR="00AC7826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March 2024</w:t>
      </w:r>
    </w:p>
    <w:p w:rsidR="00D72B69" w:rsidRDefault="00D72B69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Analyzed website performance, including page speed and mobile responsiveness, to optimize user experience.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Conducted keyword research to identify target keywords for optimization.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Developed and implemented SEO strategies to increase website visibility in organic search engine results.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Optimized content by ensuring correct placement of target keywords within text, meta tags, and titles.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Performed link building activities such as directory submission, article writing and submission, blog commenting and social bookmarking.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Researched competitor websites to identify areas of improvement for our own site.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Reviewed existing content on the site to improve relevance for targeted keywords.</w:t>
      </w:r>
    </w:p>
    <w:p w:rsidR="00346A39" w:rsidRDefault="00000000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Monitored and reported on key performance indicators and shared results with management team.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lastRenderedPageBreak/>
        <w:t>Education</w:t>
      </w:r>
      <w:r w:rsidR="00D72B69">
        <w:rPr>
          <w:rFonts w:ascii="Century Gothic" w:eastAsia="Century Gothic" w:hAnsi="Century Gothic" w:cs="Century Gothic"/>
          <w:b/>
          <w:bCs/>
          <w:caps/>
        </w:rPr>
        <w:t xml:space="preserve"> </w:t>
      </w:r>
    </w:p>
    <w:p w:rsidR="00346A39" w:rsidRDefault="00000000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B. Com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:rsidR="00346A39" w:rsidRDefault="00000000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RJS College, Koramangala, 2013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Domain</w:t>
      </w:r>
    </w:p>
    <w:p w:rsidR="00346A39" w:rsidRDefault="00000000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Digital Marketing 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Specialities</w:t>
      </w:r>
    </w:p>
    <w:p w:rsidR="00346A39" w:rsidRDefault="00000000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On-Page, OFF page SEO, Outreach, Guest Posting/outreach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Key Skills Tools</w:t>
      </w:r>
    </w:p>
    <w:p w:rsidR="00346A39" w:rsidRDefault="00000000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Tools: Screaming Frog, GSC, Ahrefs, SEMrush, ProrankTracker, Ninja outreach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Personal Information</w:t>
      </w:r>
    </w:p>
    <w:p w:rsidR="00346A39" w:rsidRDefault="00000000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Date of Birth: 05/02/91</w:t>
      </w:r>
    </w:p>
    <w:p w:rsidR="00346A39" w:rsidRDefault="00000000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Nationality: Indian</w:t>
      </w:r>
    </w:p>
    <w:p w:rsidR="00346A39" w:rsidRDefault="00000000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Marital Status: married</w:t>
      </w:r>
    </w:p>
    <w:p w:rsidR="00346A39" w:rsidRDefault="00000000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Languages</w:t>
      </w:r>
    </w:p>
    <w:p w:rsidR="00346A39" w:rsidRDefault="00000000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>English, Kannada</w:t>
      </w:r>
    </w:p>
    <w:sectPr w:rsidR="00346A39">
      <w:pgSz w:w="12240" w:h="15840"/>
      <w:pgMar w:top="1040" w:right="840" w:bottom="10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F59B8C5C-6034-4C79-B387-33C822EFC18D}"/>
    <w:embedBold r:id="rId2" w:fontKey="{80B76132-7100-4D27-914D-CE1853217A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B5B46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0A8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7E8B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C26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6CBC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FC6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0455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50A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463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8E8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685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F044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7A0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1C01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8AE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DC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0A7F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E89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EFA7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4F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103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1E8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42D5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94E2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8C0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0C87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96D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9D62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063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6E1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AC9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809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00D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5C47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62C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F696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98608429">
    <w:abstractNumId w:val="0"/>
  </w:num>
  <w:num w:numId="2" w16cid:durableId="1419980705">
    <w:abstractNumId w:val="1"/>
  </w:num>
  <w:num w:numId="3" w16cid:durableId="2080859335">
    <w:abstractNumId w:val="2"/>
  </w:num>
  <w:num w:numId="4" w16cid:durableId="70440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39"/>
    <w:rsid w:val="00346A39"/>
    <w:rsid w:val="00417AB3"/>
    <w:rsid w:val="00530B59"/>
    <w:rsid w:val="005B086D"/>
    <w:rsid w:val="00AC7826"/>
    <w:rsid w:val="00D60114"/>
    <w:rsid w:val="00D72B69"/>
    <w:rsid w:val="00D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88E8"/>
  <w15:docId w15:val="{67257FF6-B531-4132-9735-519A9A91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787878"/>
    </w:rPr>
  </w:style>
  <w:style w:type="paragraph" w:customStyle="1" w:styleId="divdocumentdivname-sec">
    <w:name w:val="div_document_div_name-sec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820" w:lineRule="atLeast"/>
    </w:pPr>
    <w:rPr>
      <w:b/>
      <w:bCs/>
      <w:color w:val="144181"/>
      <w:sz w:val="62"/>
      <w:szCs w:val="6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20" w:lineRule="atLeast"/>
    </w:pPr>
    <w:rPr>
      <w:sz w:val="22"/>
      <w:szCs w:val="22"/>
    </w:rPr>
  </w:style>
  <w:style w:type="character" w:customStyle="1" w:styleId="cntcsptrcntcsptr">
    <w:name w:val="cntcsptr + cntcsptr"/>
    <w:basedOn w:val="DefaultParagraphFont"/>
    <w:rPr>
      <w:vanish/>
    </w:rPr>
  </w:style>
  <w:style w:type="paragraph" w:customStyle="1" w:styleId="documentSECTIONCNTCsectionnotbtnlnk">
    <w:name w:val="document_SECTION_CNTC + section_not(.btnlnk)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7" w:color="auto"/>
        <w:bottom w:val="none" w:sz="0" w:space="7" w:color="auto"/>
      </w:pBdr>
    </w:pPr>
  </w:style>
  <w:style w:type="paragraph" w:customStyle="1" w:styleId="divdocumentdivsectiontitle">
    <w:name w:val="div_document_div_sectiontitle"/>
    <w:basedOn w:val="Normal"/>
    <w:rPr>
      <w:color w:val="144181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THAPSACHAR</dc:title>
  <cp:lastModifiedBy>Thaps achar</cp:lastModifiedBy>
  <cp:revision>14</cp:revision>
  <dcterms:created xsi:type="dcterms:W3CDTF">2024-04-16T09:18:00Z</dcterms:created>
  <dcterms:modified xsi:type="dcterms:W3CDTF">2024-04-16T09:37:00Z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1cb9d681-611d-4060-bf58-9d9c581b31c6</vt:lpwstr>
  </property>
  <property fmtid="{D5CDD505-2E9C-101B-9397-08002B2CF9AE}" pid="3" name="x1ye=0">
    <vt:lpwstr>eDIAAB+LCAAAAAAABAAVmrWyrFAQRT+IALfgBbgM7pDhboPz9W9uTp1i6vTevVYNEEKJtCDgPMcwFM0RJIGxJE4IAocKFIVBm80YRe6FUcY/BQlJd0zj2sIdDFWZO22x+HvdwhqSRSMGXysuZ+VepiayPC0OFlQS100s6hXQPoAg61giYFavxRFzM83DuiJUWKpmFiOmq1fIzE0JmzUB0A13RTKs7H70aS6EuNSeJWf44noFDLbenOd+OTBmfDg</vt:lpwstr>
  </property>
  <property fmtid="{D5CDD505-2E9C-101B-9397-08002B2CF9AE}" pid="4" name="x1ye=1">
    <vt:lpwstr>1acaRKiNaK7FjMjBHqJVIAvpo/nAVVobnyfueV9Wd5mU8RrliVrM4vwOkKYy4eQIqRD/fUQ+nVXJpZuH1y9W+AdbTCj+hvRwswS2WtBjr5rw69/lpTGkOOxmlVAg5ffFDPOpBlfLdvFu0BREe6LD64cjDgvyg5gnLJ3l8+vDt9JDQ+Z3TwFg2jA98De60vC1Ux8qPMoDvb+UVYGxltC8t+oh6vrAag0BBxXmOko+3BKDFQiU7EpHCt1gD3wvB57</vt:lpwstr>
  </property>
  <property fmtid="{D5CDD505-2E9C-101B-9397-08002B2CF9AE}" pid="5" name="x1ye=10">
    <vt:lpwstr>o6vJZ++nFMDH1ytpSBtIbCFSPYWswLS3LowBevHVUJG78IComfe18ciKl6tITZBmRCP8+Kvlvt45PatsIEOQB1AVgl50x5JW8IrJ8QXpstR5DfBb7ZkBzcx81Jl/hCzQI954NM9teJHRkryKil8AHwvX2esXGas53VgXz+qmhaFTkEwzEvsZ0jMTMb7BC+7Y+41YREYBoagrVVLKGx0RELlb9QCUPhVOvIjXXyOFCQMvm3tjXJ6gHvsSudwZB48</vt:lpwstr>
  </property>
  <property fmtid="{D5CDD505-2E9C-101B-9397-08002B2CF9AE}" pid="6" name="x1ye=11">
    <vt:lpwstr>T/BopicQqs4bV6c/LpD3EFSEgGBzGdmdp+B0DOpHQNYElqnEP4uAchV8wuYcwQ4y+cl24EJKgLrMEHwCgBwCjTHXYExuZI7+rybYcw7lUORjrlvfDwPJThmog/8yrJfjdONurE+UzL9Lp7UGrt36VlVyAxrd9PRkYYVjJwMHAuU8acr5GXvKim15joTm/FwAXQ2KGJyNUVaRWdKFkZiORVHV5/JmdWKs3fIw3R4EqKUQUaP/3xgSt8kLGR+S1GY</vt:lpwstr>
  </property>
  <property fmtid="{D5CDD505-2E9C-101B-9397-08002B2CF9AE}" pid="7" name="x1ye=12">
    <vt:lpwstr>mxu403E0t2/qM2RHQRQPQBkoygisNKpj/gat9WIwG8+a0IPJqHaduGlhIlRSuj1dERf3/eWCPXNpgsvuEjErIFxNSHRiwRKO4lhxHE+K0DGCWdmw6vD3O1VOj6bzd5SvHCrx0WrYvVdyN+lUljUTqv7y9Wx0vykzSnP/LqrNPtOdMLFw7Z8RQwOymlM9PwdDpzf+czJgU0RfnXwKqR/VBu6tVuSKg2EXHaFhwQz8br/SuQ2y7KrIUdpCbVRibi9</vt:lpwstr>
  </property>
  <property fmtid="{D5CDD505-2E9C-101B-9397-08002B2CF9AE}" pid="8" name="x1ye=13">
    <vt:lpwstr>eUwBRbKgeYA60lZiUCm0TwOUMfB1rEVqlGWqFBQRrpFhkDvkkbbBA8hHII7d9eobw7Yiy4fx72R+3ur40KAUHCW1ycPq5P4hy4fOuLmyvyCzufsA0Fitx41NgIDvVpYALnZwgCsAWzvT1fA/sexB5OwE/UlPKPnAKsYZLp2OJnftoX8BHdQ65ZF3Eth7ctUVg8miTG3Twey6J+Ko3RNE5G/ju+DMb4WuGmSNXHezTFGVItJuIg8prGVovitxBVK</vt:lpwstr>
  </property>
  <property fmtid="{D5CDD505-2E9C-101B-9397-08002B2CF9AE}" pid="9" name="x1ye=14">
    <vt:lpwstr>slAHYMZYqqitb5hGt3E8Ghw0tKq33SpugL6Xo/O9KV/Y5RR3+PXwqfjwtUl9WI2+opl6HOqO9GnBJuYOlQ1wiA5NDets2vgtGntBnhiD/BZ4xweWbIRpd8rcCK27ARPB5qXzz9ijBbf3YxekwkVVBmiJECP341A/cGVd5oUpFpnT4RpXx9Pq2T7AV5rm+T/fOYtA/CftkAxWwGB0eOZQyVFieUW36ZaCnITnAoG4UgHWtCMk5qemBPzb6sNLY6q</vt:lpwstr>
  </property>
  <property fmtid="{D5CDD505-2E9C-101B-9397-08002B2CF9AE}" pid="10" name="x1ye=15">
    <vt:lpwstr>gQe37sGVHi9UCpBf4wghIPte13LMLq2b88tob2lZ2CJFW5Vt+W9gY06nvNw0HJlugMUINszsme048RF02LP37NmAnGVCS+mzk5kcwpju0seidtDvge0BZIX602zOBrC6h5mRXHidsmgpjDlCxZE0fOSK6SGZytElzhzoQ0HauPdfJCkqxoBkjgb04EeX5igsIIGRTR++lUhaQzR0URnlpn8h6yzH7GXDM5Lbbj4ItLnT3J9XPEHNCsu+5+IAGee</vt:lpwstr>
  </property>
  <property fmtid="{D5CDD505-2E9C-101B-9397-08002B2CF9AE}" pid="11" name="x1ye=16">
    <vt:lpwstr>0HHbA8vYoRSPBrDpLWV7PfCELvSWNktiGDdqfQZBokCTcjvQHbIe1EWmOhDZwojR+iJCNDYfoSjWmYTmWMj4ECf4EbnO02XnzSPjxVPlLjE2CAAj+c5pyinIJORBOSY+t+fdVUCRJGmaxkD+Fpq4zsR2bM2OLN8A0FWULZKBI+Mf2ei7sFS0KqEJVEFNoa2bonxtsh19UJxHevoNiY/EwafK9rr1qE9ul4yRPcPLzURP6UvP/jTpRHwsuj+Ivt8</vt:lpwstr>
  </property>
  <property fmtid="{D5CDD505-2E9C-101B-9397-08002B2CF9AE}" pid="12" name="x1ye=17">
    <vt:lpwstr>VF3kM/OTCD5F5Tc+yFhlmB0nFRzOWvB1vGh9EqQaCqQfErTFMzQZp8nzngHXfyg6IuumCl3GfjJvVHPTQ/t1mZBSAwiyoK69GZiI5QNECf6WVudsZXjouuC7arc/aAUhbIGs99ZRgXXAf5grG0wcNcLM4KTYxFNnSTTqmb3uKwbb8olbYIMmRWyK2yDpPNat/1sCXz62FYez1LGanKw/FAG4vOadUiwdpXIJqg/Sywwax+BF15+dFqlE/nsHZ7v</vt:lpwstr>
  </property>
  <property fmtid="{D5CDD505-2E9C-101B-9397-08002B2CF9AE}" pid="13" name="x1ye=18">
    <vt:lpwstr>0dhQIi6mcLcZcONx7/3b1f90Bgtkg8T5mzE/y3PJAwdQ8BLvVNL9fA8dGllBC438sYjAFn7A3I8o6IqXGDTr+J1RVN30sDT3OkHi8971uX9r6CSELfw/gqgSPPRq/vBrJTD9f1S7qyvnbzBeiwjnScAFeoUiBuxTi6C1OoJZ8wJJSMyVf9Wasvj5Uggc8yIQ77epR4fuqMdi+XKrYppaSVRpyf74b1Y6kx+Bgy33KrhMHkJWrEaH4rYaUi4JdaP</vt:lpwstr>
  </property>
  <property fmtid="{D5CDD505-2E9C-101B-9397-08002B2CF9AE}" pid="14" name="x1ye=19">
    <vt:lpwstr>mpPM2wwwyDVmC2QWVjRpqLPWTY8h9ElSkAK0RkbLw/6e+Iyoc6QolEbjbHvAWuH6BZBpvsR/nq+MNCq9cdFMVucNOQbtjgUJT4SOHSNJh24c8UC26rM3wZcZLCywQxarVJ6RN4d+UaQwVAxT2x3WyOY3Ie0D0VsrsRjzZtEJDeLBiEly1+ZcwY1KPMlu+FBQBAt+rXk8csGfzDKXpOF7JGXwCrfAOwR9NbtTIR8iDrH19YU1YTGD2KyQTm46NdE</vt:lpwstr>
  </property>
  <property fmtid="{D5CDD505-2E9C-101B-9397-08002B2CF9AE}" pid="15" name="x1ye=2">
    <vt:lpwstr>KCenv2h/mcgk8Pmyd7UkY1cgvT+plYiD1FUjajSu6Dfrt8TmEg7AjrejZoFB8XTYsssiDxqPFFYpvSdU2ruJqKmDHjJOWWG1z4k41dyYmt4s25xG69mHLfnj5MIBERCm4A4srxFM8OpUGtHZaogqAnLtwj1YUrHal5WJEESP+kO79oXvU2hVHEuAlTltwY640/Pmv1HQcWkR6MB5QlDu/rMcEH7GwSCmaRn6EHYTh6Ib4QGnNTCuNJ8yDpR7IKN</vt:lpwstr>
  </property>
  <property fmtid="{D5CDD505-2E9C-101B-9397-08002B2CF9AE}" pid="16" name="x1ye=20">
    <vt:lpwstr>ufex7BHW3fj+IhqD4/cMaaGTphkYscznnY+Iq7W3NM7oOxubJk9FoOIciWhCGNVRNWAhL4KAWcs+lXtqVhBuaeKvbTBEnMZZOqSD8y4/+nGC1FDrTXny1nTM2z7X1TK3Pbcrpf5xsQBGNt3g/SoqlmTaR3pmGvNjEus8jw4wTaILKELZimFBXctxUolnJWS9OxEDisnkEYje909JknhAzjTt7CTwITRBirvuAa32brntZMOteQVjexxXAgWiVBU</vt:lpwstr>
  </property>
  <property fmtid="{D5CDD505-2E9C-101B-9397-08002B2CF9AE}" pid="17" name="x1ye=21">
    <vt:lpwstr>GcAEWefXJXTAyD/BAM0YpKJkqw1CCBMfK0U4HKnBSwd9oNGj7Zbs6RtP8OImfc/1y0o/dKLVWeVokujOoBXpMLNO/7mUapDAHWZemHz7s5gUUdDI1DUwTWQrQBRVa2lY6L9NcXjDB7YIJWsunrAFynj6BI7c03mT2MqxQpnbWtlLM60R/xZb+vMliyD+mWf0s+XJVEcmG6jimzqY481XLfSQT6XJ63kssGZ2OfKxHBuOEOt+5NBQJYe0c2q4pb7</vt:lpwstr>
  </property>
  <property fmtid="{D5CDD505-2E9C-101B-9397-08002B2CF9AE}" pid="18" name="x1ye=22">
    <vt:lpwstr>VHQgFTLYsq/iYZK+T9s/yij4PMLk3hhGaRMz+l5CsIMClKdLRr6b3u2owTNjVsL/OBppxsigVvW0P4GYX9ZmqA8OSrtbr8wvvAEISUuVPBXup2iliVcO9sGXK0S4APpvknzz2FwQ3AMKkxur1Fq/VqPAeQkz1BFupJAYgWhH5D/jHZBgw7IyRmKZcTvkBFPaza0/Z8XS5t9YODAiwnOZbJyEeYZoWUggh4VPNANyD9dD+IJ3sROFEfmlHCZgNwl</vt:lpwstr>
  </property>
  <property fmtid="{D5CDD505-2E9C-101B-9397-08002B2CF9AE}" pid="19" name="x1ye=23">
    <vt:lpwstr>/anLhEnU6QfznCNZEnel1NTlpHSnuzUlAsb6RC9+FZVvka4khiVmfSLE1fSH0ESJ3DoH3Afjp7ZYoanSlsSz/uR+vrwyZrLQ5fV6brFPxittM0ajXe37YsKgJINc3bKqdbw7lRSUD7yg+Z6Swxyh2hLfik58PBJzgLnuGtb5upEdCX1V+xLXotJ75uMT23xBfxUqEFBmIK144OIJLxULmkPz2TwXnf8wlDFFWrXdiqg6WSqyaKMzOfcR2dWFPFi</vt:lpwstr>
  </property>
  <property fmtid="{D5CDD505-2E9C-101B-9397-08002B2CF9AE}" pid="20" name="x1ye=24">
    <vt:lpwstr>JQXkSjcoFs8y/FrkvCgq0rOLh10bP3xRFOdLE251+CIO7FI6rwTQVK7qDWB9qfw7pyRR+UL0TM23s9zedi/opbGynnLkqhQz81CC6Hf7U+kms3w+/DpbDbL4/BQPsxSG5JZyX3U/A65W+mxftFK/uYwmV4tjSln62kyfT/qZNo8j3OwOSxrSqh2gQe0Wi59d/kmJukkBFjAF91IV5hbwBa9iWPqFuP82zAInUcev6OLNdFLwdk53s2NArJJAm0n</vt:lpwstr>
  </property>
  <property fmtid="{D5CDD505-2E9C-101B-9397-08002B2CF9AE}" pid="21" name="x1ye=25">
    <vt:lpwstr>3m5vXvw5KgAcGIREhD8JnjXCDoOPVjlIrtSoTA3E3Ps3Uew9HRUSq1dUnh7tzvYt65mdXDham8yad2bxCisLggnbIsJ9UxX972w0noNLVUljuigzFtotA/GxB+pDd5d34ye4HOXdJkXyBciU+lP44qNLMgp/EYyC4hOmaa5bYWpYs+rzmJ0ZAkdJGQI610M/uAgUryXgeHfPXeukKI1aWNWtzVCJ8VRNOn9NP5XLTj/wOyiGMrT9HnXIn9CMN+B</vt:lpwstr>
  </property>
  <property fmtid="{D5CDD505-2E9C-101B-9397-08002B2CF9AE}" pid="22" name="x1ye=26">
    <vt:lpwstr>lJvt4xuBBK8mAiurB10OGJ9FFX0pGBXfcoVugB7r6wCK98fAQdzOI7Ml+KYDsp2/8WGNG4gZL5u1lqKb8NNaPbJqtXgaO6qmugooBd0Rv3R0BfjiMpYbgAR8nLKwZYRYADHoRV7u1szpG5+sgP5WWwxfAuEKH37RldjcuxRHeRxadF5779DJGi8bIV0SojpsLUqm/pPUubQefplC6XoDa97f4qZ3I3y18nlqEp3Hyl/+kJOBxjBpDNgmoX3g79k</vt:lpwstr>
  </property>
  <property fmtid="{D5CDD505-2E9C-101B-9397-08002B2CF9AE}" pid="23" name="x1ye=27">
    <vt:lpwstr>wBAsQwj4djyq2Z9ExfecIS0Hoxm3z66t3YYDHnMxrRGVlPQ8PoJplly55qGC8fjPSsWdZDHygYGrjuBx3pecYHf/otu9fsLHlBLJeB5oIkioFYxPeYdlrupN4xATAaeEdiXdq6+VI/Urm+xyvORfy02CuOx9MNXazvFCxTlhx4INed0iwT5qdZfzf9UEMU06dgTHRldWgmd+Z1vJUCzV8/2OQpZ6tTzcxqtV/g+U2jFIEKOe9Mn35yAaRzWmyh6</vt:lpwstr>
  </property>
  <property fmtid="{D5CDD505-2E9C-101B-9397-08002B2CF9AE}" pid="24" name="x1ye=28">
    <vt:lpwstr>6bYNKVFp9zoIAfXMP6onI/yuUNQFpVdpVj9q/XkSsyLMc+Elo4fPJ71ldTQ55zcq5/P1hMdJy+QXSiQnf+W9gqxC7avAgZGBl4kcsTWLuOMbe95emdswWkfeF7G6bWfLLNMdNvNTEVNjQCXGcyERLb9OWt4GjWGJHcVcHZJ8ou4Qg7l4ffLc4neQoY4lnzbgavxOSX4oFhg+PXT0hAR91PYC3cNaFOvwFLuAfn69D0YyAwxu2yzYQLHB24SOySL</vt:lpwstr>
  </property>
  <property fmtid="{D5CDD505-2E9C-101B-9397-08002B2CF9AE}" pid="25" name="x1ye=29">
    <vt:lpwstr>yqeDClyF44Dh+RSurQ62/xdHMKVFXLasSQ+jFd0bgv0iWXxsO/vRUq0r+ujOa3SuagnPcO+quTqvz7vdMHDnWDnAiAHIXWtVYkYU8NS05SHzjplclVip4iRzf775kqZ1rBwP1aILxMb8qmAUF6P7eF25P4xqU0bo6PAWvoyrpij+NI+33rWwYWMj5YStL6TSyYmqDSxPxtMbH1QsCygYV42e+vcpPAnTKzLVzHYrGOzEbt2TdXpk5Ysn6PcvrPL</vt:lpwstr>
  </property>
  <property fmtid="{D5CDD505-2E9C-101B-9397-08002B2CF9AE}" pid="26" name="x1ye=3">
    <vt:lpwstr>Ws84XyHHElWbrzooTjQ6zmHUw5zkwiiiHwDN2HsHpUxM0pbjn2yB6Tt9d6OhbhF5G+r+72NhXhy5zfj2Bls75knvLSaM4W3UtyTwJZDCu914u23nEOQ4u46MGOv/2DxiY38Y9UBj2Cybc3FqD6Z192SYYph26NshD8cEG4KIEQ6eWUnl/g+LFkyyrQyxIZ81DHZuCxPA2/EDhVk7HA+HMDlJAPNRkBfGLXjgD/MbFfc15mW10hKYWF562k+jbWx</vt:lpwstr>
  </property>
  <property fmtid="{D5CDD505-2E9C-101B-9397-08002B2CF9AE}" pid="27" name="x1ye=30">
    <vt:lpwstr>AOrklJo3n3WAUe3XJWLTQfOPl1pN3L65VO3GBdxGsf/XPNOp6hoj2C6THunGFewKWcDV0M9AQxz9lZO4u5v4M2bpF9sGi2PWEQ4TP3uUyIX4xKqhLyFb8fpuQ0lOibDojN6tXHGPCwkQBkUpYdr8INZET83Q+D37otxUpORRuH73TDV6bwG1LtR37BEzdh9C7+rEoKvqaDlcSHke4jYoElcUCcu+I3JT6/Q3Ofi7v2wAG98Dxqzm5AyCQrW6gl5</vt:lpwstr>
  </property>
  <property fmtid="{D5CDD505-2E9C-101B-9397-08002B2CF9AE}" pid="28" name="x1ye=31">
    <vt:lpwstr>ItB0dlcD/zE5f1IWC6acYLD58Z8K86zM806/IY750LJr6R2d90Qv+WWGFDenkGOJ4y4tk6LEiK6M9gIdYHE6xSRpY9XzIyCuaJLhZoLttwXnioOCEQ6+yWdCsXYdOB+PICpXgumQhWeeMfwC2CAT9mdlXYAVdeAYDEMTJrAcIIACP7uZQQxqqNvscyOxfx9s5l7Fg6TY3L1xBg+oXTJUD2hNP7n0dnHhl/YqI5nbrzq56fPKV0KJBEZ9ePmoJTw</vt:lpwstr>
  </property>
  <property fmtid="{D5CDD505-2E9C-101B-9397-08002B2CF9AE}" pid="29" name="x1ye=32">
    <vt:lpwstr>1cBjWeCTWCF2dMRRaMRozN7Sqe/opsM77nNYyg02NWpIRLcvs6+TT51P0acxRtCOv79N0agqQYgjsfZt0sup1V72nlpb+rkkWrHRRP1CeNco2LcQPZ8oO5wCT262qLh77AeYmg/++u+1idQ+rzxCErRPvOgnYVrUUnqT0L/p8O0h+lnONdGrkmJ7rJ2icVVL0cibpbpssbbudAiCqFydWV16AVnVoL86WEmJPrjmBjZNEew2sMrfabH9jpCx+rO</vt:lpwstr>
  </property>
  <property fmtid="{D5CDD505-2E9C-101B-9397-08002B2CF9AE}" pid="30" name="x1ye=33">
    <vt:lpwstr>YU/rU3RXZKhaEYtWEKwKxWdaj11BSenE9DYNO5GnjUtU2yLvB3SaI7bboSzZfePDJA/kXQeUnjG4r16rjn554/nbxLb4XMqlat4Ucqml8NqlY4n7hH74tEvdI2dLoZhbynbraAjq2odLXdyOUbjd9Gc4zv689snO7bp+AV/iT7sOSggfwLDBVWsVp4790+DrLxO8w0d5GSk9C52lK8SP7Bzm3D2F+hcTBv1Sy4lBXhDjabpC9vssTlB6cWJ/9pY</vt:lpwstr>
  </property>
  <property fmtid="{D5CDD505-2E9C-101B-9397-08002B2CF9AE}" pid="31" name="x1ye=34">
    <vt:lpwstr>v5yG5ihIDu738VKlliSwVlUll3+LvgJXt5KBhxyXZPSzw3XBw+fDiz7Z1IyJHgXI00nBC/Etz46YEr0i9EJb9RbbMAFgYItEE48YFKqQwGi8YrkIBjlpAduPrs8YaH8OTQqAr8xLhskmGPS/vFY8soKn1B9f4r/tARtdrI+UKky0YIMiiCkBMO3YDU15InqYdU5iomJ39himayHpFsnXivwbYEiMs9VFXuGpL2joq5tEKu4daOIuaEx9USqr80E</vt:lpwstr>
  </property>
  <property fmtid="{D5CDD505-2E9C-101B-9397-08002B2CF9AE}" pid="32" name="x1ye=35">
    <vt:lpwstr>mdMCgPv+55GzJeRb69MfMa1MfqeNlO+xdwdulae3icYaU4EQw9Iky/M5Ultjm57QD6IGR9bDwksJsQHc/HW7ajfXMTG4UEgBZzYgjSH+eWezgymNsdGUA192gCAMNk/RL4cOxGaXoe67fXlpHAo/F8kqC+xgDnJAWKT3dUZzMYniYwmiEOL1pv7V9gm2RbCTHCdhmHY67yn+xBSkW/ZQFM+3Nyqcup7IDy49QP/F1+gjy0sBqB7rRtdfeLlZrUS</vt:lpwstr>
  </property>
  <property fmtid="{D5CDD505-2E9C-101B-9397-08002B2CF9AE}" pid="33" name="x1ye=36">
    <vt:lpwstr>36BH61+GVu/5cI4z/x6L4zrJk6mAyytoFK5n7qFdiELmVeQhJgYz6lVB5DBymxC+1T635/R02cBmBhpuCXnUj0j5CS+dCcWZZlyBbr8O+LIfpUqM4ex4oXFPLr4KHgurTXTPPr0IApcbuKBV6i08WLVDDcLyguznX/1yL9HUck1lWggswTusp25Ng8rBiwcV63LONqLeyA4HJ/dlFumcYrthcgB6V2G6kHA86YFYdweDyVn70WAoKycXUKgqyKo</vt:lpwstr>
  </property>
  <property fmtid="{D5CDD505-2E9C-101B-9397-08002B2CF9AE}" pid="34" name="x1ye=37">
    <vt:lpwstr>BOkPLSpxxJBKuYIiPW9Bv23jYsptwq7Qv+/T7QtRs8TFLJoQEEe3fF5itIO+GoOtOXx5jvjrl4LSmDPjtnZ+9IlcMDyECL485HGzZZVh1ND8OoJfCvlPsgA4Ebcq63tWXvnyNk6O0FH4eRHNoIWjAuERQncaftmDSYPmuL6ADmH43I2OfXvFZLkSBrxFNNRhIXbEu1pHfVqta8t619nE8JrJXWeBjRkQNNsXrU4LHWJ/0hbsyMptnK+tg61nIBc</vt:lpwstr>
  </property>
  <property fmtid="{D5CDD505-2E9C-101B-9397-08002B2CF9AE}" pid="35" name="x1ye=38">
    <vt:lpwstr>1VS2F3Put1nVRuNr4CDthU9WiEvsoFTu7trqrGyJgjlAfNKtmPcrBFN3sWClVtazMjQe1DYqnh2BHaCokzv5Q9+oH6zrB94C2CFn7NLXd8JfrVwWIwNZXeZBEGT/AAKDZSQTQ8Hj3sWTvDa2BAVGT8SCFMjV7Zs2oh4G6aURuOk1oNwuv5mjEEixnjI7U9Yql/F/vxqqlnZ1z9GFACNT9gVICRQ4cXJX4GNJ3UnLZTkCxNmTM/n1TSzBnlyVgPN</vt:lpwstr>
  </property>
  <property fmtid="{D5CDD505-2E9C-101B-9397-08002B2CF9AE}" pid="36" name="x1ye=39">
    <vt:lpwstr>/QqSl/9YBId9MJiv0gELGpOSP00+87rBKK6t6/HO2CZp/RtV2H16GmOT/qdX4zXXvyxcLMtFyV421HvUhctxBsWpG+eCOQ1tsWT4C0K6uy5v/MymyHSvJ5LwiHJvCg8+HMtDTa+999204uiXC0RVyWWBNaWM56CYCF50ZxnKL8zyQTnXH4XJMgkJ2rVXhmPJgZxE/FCinHUjkfhxuQm9MXyQAAYe/Xb4os4MJtM1EdW73ZBBScyKw46mxkoR9h4</vt:lpwstr>
  </property>
  <property fmtid="{D5CDD505-2E9C-101B-9397-08002B2CF9AE}" pid="37" name="x1ye=4">
    <vt:lpwstr>53VE1OaQm3a3B9m6pGJksrXKX4cq9H7aZsi61/7aIBKPA2vJwWGNAoolg9HPdrCb3oNGm2TqWTvi7HH6utK+hRT1uUzkGNXsgyBb7B7s5td+pQXfcM/p/EVnNPcbck+LInzjIq+FBqijTqwnkZ/FOc6O7AlYmB5T2wklm32vXpnJdVZ24cZyKZId0Pdub5PpPEPawXCPW+Li3YZavtSgNbuwewaXU6c0NqbGCc2TeqQc5PHNaAs79hEoHivpMo+</vt:lpwstr>
  </property>
  <property fmtid="{D5CDD505-2E9C-101B-9397-08002B2CF9AE}" pid="38" name="x1ye=40">
    <vt:lpwstr>aFv+DHByYL18YgjQwDWDv6lcrrm8o2JdUzj+xWdWJr7n4dqhTZMwxumhFDy/jWplggyZtAJlIFfREt5mZaJid/zapvoJ4BkCzB9w5p0qSWKRdUhMDcVLfNsS4pAd888sTxh7GEpIGmbNbgDuE8n9QhoxOt8h98njehShJvr6Q8qXSvPZXK2Juyih2f7GBzYLvu+9vpQNM7mqvvBcBfYQa+NPol1B5eMvzX04aFu75mRR86o/3+mLoU02gwbdqLH</vt:lpwstr>
  </property>
  <property fmtid="{D5CDD505-2E9C-101B-9397-08002B2CF9AE}" pid="39" name="x1ye=41">
    <vt:lpwstr>5PdmvI9tPJIBtR2UBN4IrHmzw2Sz0fBzlT8E0E7Q8NaLD6ONnB/t1mcFPutHjC1JVUdUfmYNEysLxnSjXFeNuIo0WJar9Pg0/II7NLoLXDXp+XcP4fWxlSYYfBWHewPeM23Zp0EqSZ8I+7Q5L9RFmbHFsWFJofmgs6it9JKbLmY+vmVVa0JReh3Gvt+kGUlz4hVIEQwwBHoaaEMbr4f2s2Sn8TghC2XMSt7q84y18Qu9gDOT0XF6W5ZDFyB9yFf</vt:lpwstr>
  </property>
  <property fmtid="{D5CDD505-2E9C-101B-9397-08002B2CF9AE}" pid="40" name="x1ye=42">
    <vt:lpwstr>ul25yF52ee6tddE0WQmFWUWrIOVASKMNQe1k3RKQ4PHl6byXXwzP3rMHwvUp6dKSVrYegQXYn1EkeQrkslxXjbPxPVvzxZu+jzI/2Qcto7ElOgNr4a63Hu+frlfu+k6MV24bHhx3VzY/tCZixWxbwN/IqUmPXi5MdI7cFWfCESTGITBOyoCUU0kNqr7RRCNkzJyMCk5Wutj7H1LPfqY8iCRVxrnYL5jeXoC3Ps8zQ0BvRFxk1dryqCPwHA830Il</vt:lpwstr>
  </property>
  <property fmtid="{D5CDD505-2E9C-101B-9397-08002B2CF9AE}" pid="41" name="x1ye=43">
    <vt:lpwstr>AZvmgLGBplBQudunMftDp/oU+jtTjxpsfV1n263XLhi8hvmGI/ckqbKKF4JfuOvi4Nz8JRpGsPZpchCQw8msIlSkx75ibIItR0QS2vzjmEH90MFNPkOW/EhFzS2xAbApqPr8evr9Y3phn7OwQQBI2Enp4iG5eCzTa7VVwhvcG5LfurG0dmqODaQs2yYiA7iBG2DP5aHPkr/Rq+VsIYx62TaNqBPWtzHFf9oJAymBpJQYrq89QgVRry6pfJOPF5j</vt:lpwstr>
  </property>
  <property fmtid="{D5CDD505-2E9C-101B-9397-08002B2CF9AE}" pid="42" name="x1ye=44">
    <vt:lpwstr>snvw3BqnoFVtMtsQG8cTeBtZ1eDZHf44ldtFdo97l5owIWB++c/LsbeKH7Z5AiD3gBuf/faYnD38qab+ItT3Om8cbvb4h9Sd4BpoqBmFHwRiiK0VNL1N+sa+EpGD6AapCyJd8s3V5/ke2O/2AMhWTmT8KFy3ANzURl9jou8uoBev/RhEjVHPMJ6ME5Kp7RF41E/z/QUbSoZSWTSvdeBIIxQ6thPY0PqIt1qMA2VQ6PVZ2Zzt+vLY+f456iyr0rq</vt:lpwstr>
  </property>
  <property fmtid="{D5CDD505-2E9C-101B-9397-08002B2CF9AE}" pid="43" name="x1ye=45">
    <vt:lpwstr>znTHP8TXsO5lxlVi1MkJmyiJXYfWaK/Dcc4HZepziVXx+P/TZDYRe78OI6vIEcjhfzRD73Vi3A9SnjuyhJ7m89Tmcq3oB+6odLNuRPcdfgG/55JM2xWgASiKu0+kz2EpmOCvzJ6x90cgAQ9ebwDG5+HES6aj5vQjAXRCtvbnLPqNOj8HJkpLWzQRQAEqPsIdOfhbYMaOyd75pmlESIQ45h/uqqO+Lo5ACL8Glds9u48Yji4OrYTcQnTVAxdIISK</vt:lpwstr>
  </property>
  <property fmtid="{D5CDD505-2E9C-101B-9397-08002B2CF9AE}" pid="44" name="x1ye=46">
    <vt:lpwstr>rKJi7TCe1VhYpdx9kU/GZ1K74/NkR0Qo5+YKSM16RrniHXN5bF7vqyQZIBXTbHtoEhi6tD73zRr1pzqD7ibmCFNDST+ry8AKm2O4BoPDYcP75lj3zkaFiovyrDK160XRrf1fN9AOEo0JFDwuzAIR83xexJ+KzPKVP59hv8Z3O0bvk4+99XVnAJugeWQwAa7HDsam2xDvJW39odldKyFTooyy082cRahdF54nLNZmikivBZWZPy+1EpZ+9CJWIak</vt:lpwstr>
  </property>
  <property fmtid="{D5CDD505-2E9C-101B-9397-08002B2CF9AE}" pid="45" name="x1ye=47">
    <vt:lpwstr>SdytQiJt5I5j4cKinOx9HMH19aMYMy4vpTsRokXc9RGWbbLxtweO482bg6KyQMuFXxUWt7b5HE7zELGkrCrT+XPw8wgbXXn29RTr3bEj3c70QWvWlHY+1H56VLy0GjnhII4SKGF3M+BCa8pZdzIc1Aa8CJezorTG1NfB82H2c/K7Xty0KxXUmQ8A/KCySM2CXHnWNrj7yxgCmRWn5xAn5RHcfr9S4veekGV6tONQ4UHElHF7gHke0aUYb+ii88s</vt:lpwstr>
  </property>
  <property fmtid="{D5CDD505-2E9C-101B-9397-08002B2CF9AE}" pid="46" name="x1ye=48">
    <vt:lpwstr>PA8C/66EpL8Y8cMj7mff8OE772S1p6862w9uoa6HUe9X03bfiL8Lp3NLZQYFBOHM3mH8+DFMw6T0XhDJhnuA9Ssoy+4c910o03WCoihEjdicX2vGnzTZfhKGR8SSx+k5iZxC/fhabr0HnpmEMjR+kfRKh/KCq+F8zR9sYyB93V1Uw+CMZMh265bDF5cwYm2OPeeqkX+tBJIh2kD+4HwfjUFADIwYum9LxIUbkptpVjN+jurbeY4+40ReoKkVdcE</vt:lpwstr>
  </property>
  <property fmtid="{D5CDD505-2E9C-101B-9397-08002B2CF9AE}" pid="47" name="x1ye=49">
    <vt:lpwstr>hqgxcVDnW8hcNvh8vSH+OxSlElTqtm2QgRf70YYnfp3gnG3S570wBmLarW1SQwNmlnVPOIXc7yDuhriZvErjB4IvjssDFbk0xwWwTm1FJ71b+itp5qKI50J4uc4lLhNgDDweaQCrbbCLxfnu7yjXa/EHoE78gcvywkmEnJ4vUzuCYngCS7+gPJdK2xSTkZ3NVPzhbCqCwbqwk8Ld5zICybLAe0kM9uvO11lZSc9aMUAtpLvGD3aOYZscC7c+xLU</vt:lpwstr>
  </property>
  <property fmtid="{D5CDD505-2E9C-101B-9397-08002B2CF9AE}" pid="48" name="x1ye=5">
    <vt:lpwstr>fAUrgo9ADcqgQR8w7jbrlksNu8SMQydJpDnk4DG7efhlep3FpdsxD7RsMhim7tYQSrn5SWVaK/nZ06JBhTOnIJq9HY3/t+vECjLedSgsC9ozz2bZvkq58mpWt7kt6S+tXhJP50h2yfeOkVw1XCj2QrStOANTbZXWW1d+cEe8KaA7Ccg3G00HrFKFom+U40ym3/fZWAul8K56JADEjn0+1ZGi6oIU462c14NZBD7vmJC2dWGFh/AW+2HdGNIMCv4</vt:lpwstr>
  </property>
  <property fmtid="{D5CDD505-2E9C-101B-9397-08002B2CF9AE}" pid="49" name="x1ye=50">
    <vt:lpwstr>9YTGxLGet1fxOSiB98/TYmawIPAitEM7nT3LWtVOPSlJGv/6G75tNbIjRfsLrgvAt03AUeaizZrICvxgIKzpQIa/bIShfuctDMvR3/aED71nBsyzqdZ4f+G97bYOmR/bkIGuQy47l0ZAMgNBm/XRYMX2/8CTDoZL+aWPe9YnKHqPan59sLNYHf3HvMHZ1rAFWMaU7JQG2qPtpl6d52Ln3oeQTc+0PtHFGnXlJT+40hGsUX7TeutRWccZ6E9Issx</vt:lpwstr>
  </property>
  <property fmtid="{D5CDD505-2E9C-101B-9397-08002B2CF9AE}" pid="50" name="x1ye=51">
    <vt:lpwstr>UfY8G8JsEp5mh7pAQ+9KlYdXRXID3E6zsZqH1pgkt6em5bLX2aULMseBfa/f/8BHrZCVngyAAA=</vt:lpwstr>
  </property>
  <property fmtid="{D5CDD505-2E9C-101B-9397-08002B2CF9AE}" pid="51" name="x1ye=6">
    <vt:lpwstr>UfYi+kiar1KxYp0H2Vzm/zzd547HTVdb40sprNQnv0Yd8Wip7QwBvXO53h8KseVi3DJn545d174fmqesj1q6D0VkdINakpCG5VR5sV21232B6j2Nz00dXiKk5kwEcXcGWMFQWbwK8flHEZvWjmsFHWR/7O7nkeeX4u0y6jE9hrn4eCnLoTra6y5o11OCuOFG8PInT3a3iGOvGHL1mk6JGd85SvRX1xVAsPyNbZbeFjD4as+JAOVx71OE/5scc5b</vt:lpwstr>
  </property>
  <property fmtid="{D5CDD505-2E9C-101B-9397-08002B2CF9AE}" pid="52" name="x1ye=7">
    <vt:lpwstr>NJxNoXKJ0pyyxurcrHhunqFSdQFjiLn8T7p+YLk9JNJ5LGJl0HUUXjW06jweHKqKnYKiuspy6jlFpSpMKhl9Am+fcY1PCQxG3haHOXY1hUZ1BSJVIjQ4W3H6iN7TpO2w8tcPZloudrWjZB/3EjZVuvTCftpl6ywjds8itMKhhNz39GrU7Ym5BPP4EJiFuC4Jci8Rb7fTVMdyCW5fVw2Cexai7uqu9T5QMPj6+QXwQluj8ysYXDtajNF+bHVTi1r</vt:lpwstr>
  </property>
  <property fmtid="{D5CDD505-2E9C-101B-9397-08002B2CF9AE}" pid="53" name="x1ye=8">
    <vt:lpwstr>T1PWBEqEWBn2+TjogG5/1VUvdvQN3BRTy7hv8cNmDRflYbjZtCqni3hvqJRqM0ZSUSXTh1fqf2MOUYPrb+IL9pbb2p4IBa813EUA8HvRwjHFAtfdE8MQD4DpS4f8cs+UV6UgsEIDARQRnzMQO6l4PTaBz/ZGVYxOg/ipchWFdSdyAVVonFxWlZOb95q67sR9IjqtYcQJEgp56t05Mnn/bfkQ8aMjWfhe7GJF4K83v1rSuQFs7o9q7dZ5Zz02+J3</vt:lpwstr>
  </property>
  <property fmtid="{D5CDD505-2E9C-101B-9397-08002B2CF9AE}" pid="54" name="x1ye=9">
    <vt:lpwstr>0ugeIfJrWlpwIu1oXH/QA5L4OW3bk/BIyMBzEprTAi3+A8vyVWNtOqflNqwxxLm8hjW7rgetrVzLjQShWdNyykivjjNfB7Ao9AnNtfn6xqKYbhocQNdNXgvkt4053qo6DK7QlGlA5pPsExuJxFJqyyZtvW3MiaB8TK5qwMscWeOiYzqhuBGNuI0Wl9CWSOa7t7LN/t9ncYv1z8++YsQeAi/Exsl3PaxKIyRxrmQT95dtTTd799j8X+FtzKq8nRF</vt:lpwstr>
  </property>
</Properties>
</file>