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09D7" w:rsidRPr="00536D04" w:rsidRDefault="00D644EC" w:rsidP="00536D04">
      <w:pPr>
        <w:rPr>
          <w:sz w:val="28"/>
          <w:szCs w:val="28"/>
        </w:rPr>
      </w:pPr>
      <w:r w:rsidRPr="00536D04">
        <w:rPr>
          <w:sz w:val="28"/>
          <w:szCs w:val="28"/>
        </w:rPr>
        <w:t xml:space="preserve">NITESH </w:t>
      </w:r>
      <w:r w:rsidR="00211948" w:rsidRPr="00536D04">
        <w:rPr>
          <w:sz w:val="28"/>
          <w:szCs w:val="28"/>
        </w:rPr>
        <w:t>KUMAR</w:t>
      </w:r>
    </w:p>
    <w:p w:rsidR="007A0E9F" w:rsidRDefault="007A0E9F" w:rsidP="004D02B5"/>
    <w:p w:rsidR="00D644EC" w:rsidRPr="00D644EC" w:rsidRDefault="00BF65DD" w:rsidP="004D02B5">
      <w:pPr>
        <w:rPr>
          <w:rFonts w:ascii="Helvetica" w:hAnsi="Helvetica"/>
          <w:color w:val="4472C4" w:themeColor="accent1"/>
          <w:spacing w:val="4"/>
          <w:sz w:val="21"/>
          <w:szCs w:val="21"/>
          <w:bdr w:val="single" w:sz="6" w:space="6" w:color="DADCE0" w:frame="1"/>
          <w:shd w:val="clear" w:color="auto" w:fill="FFFFFF"/>
          <w:lang w:eastAsia="en-US"/>
        </w:rPr>
      </w:pPr>
      <w:r>
        <w:t>E</w:t>
      </w:r>
      <w:r w:rsidR="00793E4D">
        <w:t>-mail</w:t>
      </w:r>
      <w:r w:rsidR="00D644EC">
        <w:t xml:space="preserve">: </w:t>
      </w:r>
      <w:r w:rsidR="00D644EC" w:rsidRPr="00D644EC">
        <w:rPr>
          <w:rFonts w:ascii="Helvetica" w:hAnsi="Helvetica"/>
          <w:color w:val="4472C4" w:themeColor="accent1"/>
          <w:sz w:val="21"/>
          <w:szCs w:val="21"/>
          <w:lang w:eastAsia="en-US"/>
        </w:rPr>
        <w:t>niteshkumar925960@gmail.com</w:t>
      </w:r>
    </w:p>
    <w:p w:rsidR="00E54E68" w:rsidRPr="00D644EC" w:rsidRDefault="007A0E9F" w:rsidP="007A0E9F">
      <w:pPr>
        <w:shd w:val="clear" w:color="auto" w:fill="FFFFFF"/>
        <w:spacing w:line="285" w:lineRule="atLeast"/>
        <w:rPr>
          <w:rFonts w:ascii="Helvetica" w:hAnsi="Helvetica"/>
          <w:color w:val="5F6368"/>
          <w:sz w:val="21"/>
          <w:szCs w:val="21"/>
          <w:lang w:eastAsia="en-US"/>
        </w:rPr>
      </w:pPr>
      <w:r>
        <w:rPr>
          <w:b/>
          <w:sz w:val="22"/>
          <w:szCs w:val="22"/>
        </w:rPr>
        <w:t>Mobile No</w:t>
      </w:r>
      <w:r w:rsidR="00976DAF">
        <w:rPr>
          <w:b/>
          <w:sz w:val="22"/>
          <w:szCs w:val="22"/>
        </w:rPr>
        <w:t xml:space="preserve">. </w:t>
      </w:r>
      <w:r w:rsidR="00C71FE9">
        <w:rPr>
          <w:b/>
          <w:sz w:val="22"/>
          <w:szCs w:val="22"/>
        </w:rPr>
        <w:t>8077658781,</w:t>
      </w:r>
      <w:r w:rsidR="00641202">
        <w:rPr>
          <w:b/>
          <w:sz w:val="22"/>
          <w:szCs w:val="22"/>
        </w:rPr>
        <w:t xml:space="preserve"> </w:t>
      </w:r>
      <w:r w:rsidR="00C71FE9">
        <w:rPr>
          <w:b/>
          <w:sz w:val="22"/>
          <w:szCs w:val="22"/>
        </w:rPr>
        <w:t>706546</w:t>
      </w:r>
      <w:r w:rsidR="00D45C1E">
        <w:rPr>
          <w:b/>
          <w:sz w:val="22"/>
          <w:szCs w:val="22"/>
        </w:rPr>
        <w:t>9</w:t>
      </w:r>
      <w:r w:rsidR="00760C93">
        <w:rPr>
          <w:b/>
          <w:sz w:val="22"/>
          <w:szCs w:val="22"/>
        </w:rPr>
        <w:t>4</w:t>
      </w:r>
      <w:r w:rsidR="001370D3">
        <w:rPr>
          <w:b/>
          <w:sz w:val="22"/>
          <w:szCs w:val="22"/>
        </w:rPr>
        <w:t>9</w:t>
      </w:r>
      <w:r w:rsidR="00FA40E8">
        <w:rPr>
          <w:b/>
          <w:sz w:val="22"/>
          <w:szCs w:val="22"/>
        </w:rPr>
        <w:t>9</w:t>
      </w:r>
    </w:p>
    <w:p w:rsidR="00E54E68" w:rsidRDefault="00E54E68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E54E68" w:rsidRDefault="00E54E68">
      <w:pPr>
        <w:rPr>
          <w:sz w:val="22"/>
          <w:szCs w:val="22"/>
        </w:rPr>
      </w:pPr>
      <w:r>
        <w:rPr>
          <w:b/>
          <w:sz w:val="22"/>
          <w:szCs w:val="22"/>
        </w:rPr>
        <w:t>Objective:</w:t>
      </w:r>
      <w:r>
        <w:rPr>
          <w:sz w:val="22"/>
          <w:szCs w:val="22"/>
        </w:rPr>
        <w:t xml:space="preserve"> To involve my passion for design, </w:t>
      </w:r>
      <w:r w:rsidR="00851999">
        <w:rPr>
          <w:sz w:val="22"/>
          <w:szCs w:val="22"/>
        </w:rPr>
        <w:t>my</w:t>
      </w:r>
      <w:r>
        <w:rPr>
          <w:sz w:val="22"/>
          <w:szCs w:val="22"/>
        </w:rPr>
        <w:t xml:space="preserve"> skills and experience in web development, and my devotion to user-centric interfaces in a web design team aspiring to produce highly Usable Interfaces on Internet and Intranet frameworks</w:t>
      </w:r>
      <w:r w:rsidR="00E753F0">
        <w:rPr>
          <w:sz w:val="22"/>
          <w:szCs w:val="22"/>
        </w:rPr>
        <w:t>.</w:t>
      </w:r>
    </w:p>
    <w:p w:rsidR="00E54E68" w:rsidRDefault="00E54E68">
      <w:pPr>
        <w:rPr>
          <w:b/>
          <w:sz w:val="22"/>
          <w:szCs w:val="22"/>
        </w:rPr>
      </w:pPr>
    </w:p>
    <w:p w:rsidR="00E54E68" w:rsidRPr="002C4E5A" w:rsidRDefault="009E2E96" w:rsidP="009E2E96">
      <w:pPr>
        <w:rPr>
          <w:b/>
          <w:color w:val="000000"/>
          <w:sz w:val="22"/>
          <w:szCs w:val="22"/>
          <w:u w:val="single"/>
        </w:rPr>
      </w:pPr>
      <w:r w:rsidRPr="002C4E5A">
        <w:rPr>
          <w:b/>
          <w:color w:val="000000"/>
          <w:sz w:val="22"/>
          <w:szCs w:val="22"/>
          <w:u w:val="single"/>
        </w:rPr>
        <w:t>Professional Experience</w:t>
      </w:r>
      <w:r w:rsidR="008F176D">
        <w:rPr>
          <w:b/>
          <w:color w:val="000000"/>
          <w:sz w:val="22"/>
          <w:szCs w:val="22"/>
          <w:u w:val="single"/>
        </w:rPr>
        <w:t>:</w:t>
      </w:r>
      <w:r w:rsidRPr="002C4E5A">
        <w:rPr>
          <w:b/>
          <w:color w:val="000000"/>
          <w:sz w:val="22"/>
          <w:szCs w:val="22"/>
          <w:u w:val="single"/>
        </w:rPr>
        <w:br/>
      </w:r>
    </w:p>
    <w:p w:rsidR="00E54E68" w:rsidRDefault="00E54E68" w:rsidP="002861FE">
      <w:pPr>
        <w:widowControl w:val="0"/>
        <w:numPr>
          <w:ilvl w:val="0"/>
          <w:numId w:val="5"/>
        </w:numPr>
        <w:tabs>
          <w:tab w:val="left" w:pos="810"/>
        </w:tabs>
        <w:autoSpaceDE w:val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Very Good level proficiency in </w:t>
      </w:r>
      <w:r>
        <w:rPr>
          <w:b/>
          <w:sz w:val="22"/>
          <w:szCs w:val="22"/>
        </w:rPr>
        <w:t>HTML</w:t>
      </w:r>
      <w:r w:rsidR="007A0E9F">
        <w:rPr>
          <w:b/>
          <w:sz w:val="22"/>
          <w:szCs w:val="22"/>
        </w:rPr>
        <w:t>5</w:t>
      </w:r>
      <w:r>
        <w:rPr>
          <w:sz w:val="22"/>
          <w:szCs w:val="22"/>
        </w:rPr>
        <w:t xml:space="preserve">, </w:t>
      </w:r>
      <w:r w:rsidR="003F0F14">
        <w:rPr>
          <w:b/>
          <w:sz w:val="22"/>
          <w:szCs w:val="22"/>
        </w:rPr>
        <w:t>CSS</w:t>
      </w:r>
      <w:r w:rsidR="00365476">
        <w:rPr>
          <w:b/>
          <w:sz w:val="22"/>
          <w:szCs w:val="22"/>
        </w:rPr>
        <w:t xml:space="preserve"> and</w:t>
      </w:r>
      <w:r>
        <w:rPr>
          <w:b/>
          <w:sz w:val="22"/>
          <w:szCs w:val="22"/>
        </w:rPr>
        <w:t xml:space="preserve"> CSS3 </w:t>
      </w:r>
      <w:r>
        <w:rPr>
          <w:bCs/>
          <w:sz w:val="22"/>
          <w:szCs w:val="22"/>
        </w:rPr>
        <w:t>and</w:t>
      </w:r>
      <w:r w:rsidR="00DA6BC0">
        <w:rPr>
          <w:bCs/>
          <w:sz w:val="22"/>
          <w:szCs w:val="22"/>
        </w:rPr>
        <w:t xml:space="preserve"> </w:t>
      </w:r>
      <w:r w:rsidR="007A0E9F">
        <w:rPr>
          <w:bCs/>
          <w:sz w:val="22"/>
          <w:szCs w:val="22"/>
        </w:rPr>
        <w:t>Good</w:t>
      </w:r>
      <w:r>
        <w:rPr>
          <w:sz w:val="22"/>
          <w:szCs w:val="22"/>
        </w:rPr>
        <w:t xml:space="preserve"> knowledge of </w:t>
      </w:r>
      <w:r w:rsidR="00AC57AA">
        <w:rPr>
          <w:b/>
          <w:bCs/>
          <w:sz w:val="22"/>
          <w:szCs w:val="22"/>
        </w:rPr>
        <w:t>JavaScript</w:t>
      </w:r>
      <w:r w:rsidR="007A0E9F">
        <w:rPr>
          <w:b/>
          <w:bCs/>
          <w:sz w:val="22"/>
          <w:szCs w:val="22"/>
        </w:rPr>
        <w:t xml:space="preserve"> &amp; </w:t>
      </w:r>
      <w:r w:rsidR="009511C4">
        <w:rPr>
          <w:b/>
          <w:bCs/>
          <w:color w:val="000000"/>
          <w:sz w:val="22"/>
          <w:szCs w:val="22"/>
        </w:rPr>
        <w:t>JQUEARY</w:t>
      </w:r>
      <w:r w:rsidR="00311F94">
        <w:rPr>
          <w:b/>
          <w:bCs/>
          <w:sz w:val="22"/>
          <w:szCs w:val="22"/>
        </w:rPr>
        <w:t>.</w:t>
      </w:r>
    </w:p>
    <w:p w:rsidR="00E54E68" w:rsidRDefault="00E54E68">
      <w:pPr>
        <w:widowControl w:val="0"/>
        <w:numPr>
          <w:ilvl w:val="0"/>
          <w:numId w:val="5"/>
        </w:numPr>
        <w:tabs>
          <w:tab w:val="left" w:pos="810"/>
        </w:tabs>
        <w:autoSpaceDE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Implementing </w:t>
      </w:r>
      <w:r w:rsidR="00A07D31">
        <w:rPr>
          <w:b/>
          <w:bCs/>
          <w:color w:val="000000"/>
          <w:sz w:val="22"/>
          <w:szCs w:val="22"/>
        </w:rPr>
        <w:t>J</w:t>
      </w:r>
      <w:r>
        <w:rPr>
          <w:b/>
          <w:bCs/>
          <w:color w:val="000000"/>
          <w:sz w:val="22"/>
          <w:szCs w:val="22"/>
        </w:rPr>
        <w:t xml:space="preserve">avaScript </w:t>
      </w:r>
      <w:r>
        <w:rPr>
          <w:bCs/>
          <w:color w:val="000000"/>
          <w:sz w:val="22"/>
          <w:szCs w:val="22"/>
        </w:rPr>
        <w:t>and</w:t>
      </w:r>
      <w:r w:rsidR="00DA6BC0">
        <w:rPr>
          <w:bCs/>
          <w:color w:val="000000"/>
          <w:sz w:val="22"/>
          <w:szCs w:val="22"/>
        </w:rPr>
        <w:t xml:space="preserve"> </w:t>
      </w:r>
      <w:r w:rsidR="000C35CE">
        <w:rPr>
          <w:b/>
          <w:bCs/>
          <w:color w:val="000000"/>
          <w:sz w:val="22"/>
          <w:szCs w:val="22"/>
        </w:rPr>
        <w:t>JQUEARY</w:t>
      </w:r>
      <w:r w:rsidR="007A0E9F">
        <w:rPr>
          <w:color w:val="000000"/>
          <w:sz w:val="22"/>
          <w:szCs w:val="22"/>
        </w:rPr>
        <w:t xml:space="preserve"> in websites</w:t>
      </w:r>
      <w:r w:rsidR="002A6213">
        <w:rPr>
          <w:color w:val="000000"/>
          <w:sz w:val="22"/>
          <w:szCs w:val="22"/>
        </w:rPr>
        <w:t>.</w:t>
      </w:r>
    </w:p>
    <w:p w:rsidR="00E54E68" w:rsidRDefault="00E54E68" w:rsidP="00CE5CF9">
      <w:pPr>
        <w:widowControl w:val="0"/>
        <w:numPr>
          <w:ilvl w:val="0"/>
          <w:numId w:val="5"/>
        </w:numPr>
        <w:tabs>
          <w:tab w:val="left" w:pos="810"/>
        </w:tabs>
        <w:autoSpaceDE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Expert in hand coding </w:t>
      </w:r>
      <w:r w:rsidR="00A62CDB">
        <w:rPr>
          <w:b/>
          <w:color w:val="000000"/>
          <w:sz w:val="22"/>
          <w:szCs w:val="22"/>
        </w:rPr>
        <w:t xml:space="preserve">HTML and </w:t>
      </w:r>
      <w:r w:rsidR="00E1740F">
        <w:rPr>
          <w:b/>
          <w:color w:val="000000"/>
          <w:sz w:val="22"/>
          <w:szCs w:val="22"/>
        </w:rPr>
        <w:t>HTML5</w:t>
      </w:r>
      <w:r w:rsidR="00782CEC">
        <w:rPr>
          <w:color w:val="000000"/>
          <w:sz w:val="22"/>
          <w:szCs w:val="22"/>
        </w:rPr>
        <w:t>.</w:t>
      </w:r>
    </w:p>
    <w:p w:rsidR="00E54E68" w:rsidRDefault="00E54E68">
      <w:pPr>
        <w:widowControl w:val="0"/>
        <w:numPr>
          <w:ilvl w:val="0"/>
          <w:numId w:val="5"/>
        </w:numPr>
        <w:tabs>
          <w:tab w:val="left" w:pos="810"/>
        </w:tabs>
        <w:autoSpaceDE w:val="0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Very good experience in </w:t>
      </w:r>
      <w:r w:rsidR="003A2C73">
        <w:rPr>
          <w:b/>
          <w:bCs/>
          <w:color w:val="000000"/>
          <w:sz w:val="22"/>
          <w:szCs w:val="22"/>
        </w:rPr>
        <w:t xml:space="preserve">Responsive </w:t>
      </w:r>
      <w:r w:rsidR="00B40E21">
        <w:rPr>
          <w:b/>
          <w:bCs/>
          <w:color w:val="000000"/>
          <w:sz w:val="22"/>
          <w:szCs w:val="22"/>
        </w:rPr>
        <w:t>web</w:t>
      </w:r>
      <w:r w:rsidR="003A2C73">
        <w:rPr>
          <w:b/>
          <w:bCs/>
          <w:color w:val="000000"/>
          <w:sz w:val="22"/>
          <w:szCs w:val="22"/>
        </w:rPr>
        <w:t xml:space="preserve"> </w:t>
      </w:r>
      <w:r w:rsidR="00516EDB">
        <w:rPr>
          <w:b/>
          <w:bCs/>
          <w:color w:val="000000"/>
          <w:sz w:val="22"/>
          <w:szCs w:val="22"/>
        </w:rPr>
        <w:t>Design</w:t>
      </w:r>
      <w:r w:rsidR="000D7A97">
        <w:rPr>
          <w:b/>
          <w:bCs/>
          <w:color w:val="000000"/>
          <w:sz w:val="22"/>
          <w:szCs w:val="22"/>
        </w:rPr>
        <w:t>.</w:t>
      </w:r>
    </w:p>
    <w:p w:rsidR="00E54E68" w:rsidRDefault="00E54E68">
      <w:pPr>
        <w:widowControl w:val="0"/>
        <w:tabs>
          <w:tab w:val="left" w:pos="810"/>
        </w:tabs>
        <w:autoSpaceDE w:val="0"/>
        <w:rPr>
          <w:sz w:val="22"/>
          <w:szCs w:val="22"/>
        </w:rPr>
      </w:pPr>
    </w:p>
    <w:p w:rsidR="00E54E68" w:rsidRPr="002C4E5A" w:rsidRDefault="00E54E68">
      <w:pPr>
        <w:widowControl w:val="0"/>
        <w:tabs>
          <w:tab w:val="left" w:pos="810"/>
        </w:tabs>
        <w:autoSpaceDE w:val="0"/>
        <w:rPr>
          <w:b/>
          <w:sz w:val="22"/>
          <w:szCs w:val="22"/>
          <w:u w:val="single"/>
        </w:rPr>
      </w:pPr>
      <w:r w:rsidRPr="002C4E5A">
        <w:rPr>
          <w:b/>
          <w:sz w:val="22"/>
          <w:szCs w:val="22"/>
          <w:u w:val="single"/>
        </w:rPr>
        <w:t>Education</w:t>
      </w:r>
      <w:r w:rsidR="002C4E5A">
        <w:rPr>
          <w:b/>
          <w:sz w:val="22"/>
          <w:szCs w:val="22"/>
          <w:u w:val="single"/>
        </w:rPr>
        <w:t>:</w:t>
      </w:r>
    </w:p>
    <w:p w:rsidR="00E54E68" w:rsidRDefault="00E54E68">
      <w:pPr>
        <w:jc w:val="both"/>
        <w:rPr>
          <w:b/>
          <w:sz w:val="22"/>
          <w:szCs w:val="22"/>
        </w:rPr>
      </w:pPr>
    </w:p>
    <w:p w:rsidR="00E54E68" w:rsidRDefault="00D644EC">
      <w:pPr>
        <w:widowControl w:val="0"/>
        <w:numPr>
          <w:ilvl w:val="0"/>
          <w:numId w:val="7"/>
        </w:numPr>
        <w:tabs>
          <w:tab w:val="left" w:pos="720"/>
        </w:tabs>
        <w:autoSpaceDE w:val="0"/>
        <w:ind w:left="720"/>
        <w:rPr>
          <w:sz w:val="22"/>
          <w:szCs w:val="22"/>
        </w:rPr>
      </w:pPr>
      <w:r>
        <w:rPr>
          <w:sz w:val="22"/>
          <w:szCs w:val="22"/>
        </w:rPr>
        <w:t>BCA</w:t>
      </w:r>
      <w:r w:rsidR="00234038">
        <w:rPr>
          <w:sz w:val="22"/>
          <w:szCs w:val="22"/>
        </w:rPr>
        <w:t xml:space="preserve"> from </w:t>
      </w:r>
      <w:r w:rsidR="009E2E96">
        <w:rPr>
          <w:sz w:val="22"/>
          <w:szCs w:val="22"/>
        </w:rPr>
        <w:t>CCS</w:t>
      </w:r>
      <w:r w:rsidR="00DA6BC0">
        <w:rPr>
          <w:sz w:val="22"/>
          <w:szCs w:val="22"/>
        </w:rPr>
        <w:t xml:space="preserve"> </w:t>
      </w:r>
      <w:r w:rsidR="00F04001">
        <w:rPr>
          <w:sz w:val="22"/>
          <w:szCs w:val="22"/>
        </w:rPr>
        <w:t>University</w:t>
      </w:r>
      <w:r w:rsidR="00DA6BC0">
        <w:rPr>
          <w:sz w:val="22"/>
          <w:szCs w:val="22"/>
        </w:rPr>
        <w:t xml:space="preserve"> </w:t>
      </w:r>
      <w:r w:rsidR="00F04001">
        <w:rPr>
          <w:sz w:val="22"/>
          <w:szCs w:val="22"/>
        </w:rPr>
        <w:t>M</w:t>
      </w:r>
      <w:r w:rsidR="00A07F3E">
        <w:rPr>
          <w:sz w:val="22"/>
          <w:szCs w:val="22"/>
        </w:rPr>
        <w:t xml:space="preserve">eerut </w:t>
      </w:r>
      <w:r w:rsidR="001201A1">
        <w:rPr>
          <w:sz w:val="22"/>
          <w:szCs w:val="22"/>
        </w:rPr>
        <w:t>U.P-201</w:t>
      </w:r>
      <w:r w:rsidR="00BA6837">
        <w:rPr>
          <w:sz w:val="22"/>
          <w:szCs w:val="22"/>
        </w:rPr>
        <w:t>4</w:t>
      </w:r>
    </w:p>
    <w:p w:rsidR="00E54E68" w:rsidRDefault="00E54E68">
      <w:pPr>
        <w:widowControl w:val="0"/>
        <w:numPr>
          <w:ilvl w:val="0"/>
          <w:numId w:val="4"/>
        </w:numPr>
        <w:autoSpaceDE w:val="0"/>
        <w:rPr>
          <w:sz w:val="22"/>
          <w:szCs w:val="22"/>
        </w:rPr>
      </w:pPr>
      <w:r>
        <w:rPr>
          <w:sz w:val="22"/>
          <w:szCs w:val="22"/>
        </w:rPr>
        <w:t xml:space="preserve">Passed Intermediate from </w:t>
      </w:r>
      <w:r w:rsidR="00234038">
        <w:t>U.P Board</w:t>
      </w:r>
      <w:r w:rsidR="00A07F3E">
        <w:rPr>
          <w:sz w:val="22"/>
          <w:szCs w:val="22"/>
        </w:rPr>
        <w:t>– 201</w:t>
      </w:r>
      <w:r w:rsidR="00D644EC">
        <w:rPr>
          <w:sz w:val="22"/>
          <w:szCs w:val="22"/>
        </w:rPr>
        <w:t>1</w:t>
      </w:r>
    </w:p>
    <w:p w:rsidR="00E54E68" w:rsidRDefault="00E54E68">
      <w:pPr>
        <w:widowControl w:val="0"/>
        <w:numPr>
          <w:ilvl w:val="0"/>
          <w:numId w:val="4"/>
        </w:numPr>
        <w:autoSpaceDE w:val="0"/>
        <w:rPr>
          <w:sz w:val="22"/>
          <w:szCs w:val="22"/>
        </w:rPr>
      </w:pPr>
      <w:r>
        <w:rPr>
          <w:sz w:val="22"/>
          <w:szCs w:val="22"/>
        </w:rPr>
        <w:t>Passed High School f</w:t>
      </w:r>
      <w:r w:rsidR="00DA6BC0">
        <w:rPr>
          <w:sz w:val="22"/>
          <w:szCs w:val="22"/>
        </w:rPr>
        <w:t>ro</w:t>
      </w:r>
      <w:r>
        <w:rPr>
          <w:sz w:val="22"/>
          <w:szCs w:val="22"/>
        </w:rPr>
        <w:t>m</w:t>
      </w:r>
      <w:r w:rsidR="00DA6BC0">
        <w:rPr>
          <w:sz w:val="22"/>
          <w:szCs w:val="22"/>
        </w:rPr>
        <w:t xml:space="preserve"> </w:t>
      </w:r>
      <w:r w:rsidR="00AD39C1">
        <w:t>U.P</w:t>
      </w:r>
      <w:r>
        <w:t xml:space="preserve"> Board</w:t>
      </w:r>
      <w:r w:rsidR="00AD39C1">
        <w:rPr>
          <w:sz w:val="22"/>
          <w:szCs w:val="22"/>
        </w:rPr>
        <w:t xml:space="preserve"> – </w:t>
      </w:r>
      <w:r w:rsidR="00F04001">
        <w:rPr>
          <w:sz w:val="22"/>
          <w:szCs w:val="22"/>
        </w:rPr>
        <w:t>20</w:t>
      </w:r>
      <w:r w:rsidR="00D644EC">
        <w:rPr>
          <w:sz w:val="22"/>
          <w:szCs w:val="22"/>
        </w:rPr>
        <w:t>0</w:t>
      </w:r>
      <w:r w:rsidR="00421828">
        <w:rPr>
          <w:sz w:val="22"/>
          <w:szCs w:val="22"/>
        </w:rPr>
        <w:t>9</w:t>
      </w:r>
    </w:p>
    <w:p w:rsidR="00E54E68" w:rsidRDefault="00E54E68">
      <w:pPr>
        <w:rPr>
          <w:sz w:val="22"/>
          <w:szCs w:val="22"/>
        </w:rPr>
      </w:pPr>
    </w:p>
    <w:p w:rsidR="00E54E68" w:rsidRDefault="00E54E68">
      <w:pPr>
        <w:rPr>
          <w:sz w:val="22"/>
          <w:szCs w:val="22"/>
        </w:rPr>
      </w:pPr>
    </w:p>
    <w:p w:rsidR="006C2141" w:rsidRPr="002C4E5A" w:rsidRDefault="006C2141">
      <w:pPr>
        <w:rPr>
          <w:b/>
          <w:sz w:val="22"/>
          <w:szCs w:val="22"/>
          <w:u w:val="single"/>
        </w:rPr>
      </w:pPr>
      <w:r w:rsidRPr="002C4E5A">
        <w:rPr>
          <w:b/>
          <w:sz w:val="22"/>
          <w:szCs w:val="22"/>
          <w:u w:val="single"/>
        </w:rPr>
        <w:t>Technical Training</w:t>
      </w:r>
      <w:r w:rsidR="002C4E5A">
        <w:rPr>
          <w:b/>
          <w:sz w:val="22"/>
          <w:szCs w:val="22"/>
          <w:u w:val="single"/>
        </w:rPr>
        <w:t>:</w:t>
      </w:r>
    </w:p>
    <w:p w:rsidR="006C2141" w:rsidRDefault="006C2141">
      <w:pPr>
        <w:rPr>
          <w:b/>
          <w:sz w:val="22"/>
          <w:szCs w:val="22"/>
        </w:rPr>
      </w:pPr>
    </w:p>
    <w:p w:rsidR="00FB0047" w:rsidRDefault="006C2141" w:rsidP="00927D2A">
      <w:pPr>
        <w:rPr>
          <w:sz w:val="22"/>
          <w:szCs w:val="22"/>
        </w:rPr>
      </w:pPr>
      <w:r>
        <w:rPr>
          <w:b/>
          <w:sz w:val="22"/>
          <w:szCs w:val="22"/>
        </w:rPr>
        <w:t>6</w:t>
      </w:r>
      <w:r w:rsidRPr="006C2141">
        <w:rPr>
          <w:b/>
          <w:sz w:val="22"/>
          <w:szCs w:val="22"/>
        </w:rPr>
        <w:t xml:space="preserve"> months</w:t>
      </w:r>
      <w:r w:rsidRPr="006C2141">
        <w:rPr>
          <w:sz w:val="22"/>
          <w:szCs w:val="22"/>
        </w:rPr>
        <w:t xml:space="preserve"> Web designing Training f</w:t>
      </w:r>
      <w:r w:rsidR="007A0E9F">
        <w:rPr>
          <w:sz w:val="22"/>
          <w:szCs w:val="22"/>
        </w:rPr>
        <w:t>rom Tech</w:t>
      </w:r>
      <w:r w:rsidR="001C50F3">
        <w:rPr>
          <w:sz w:val="22"/>
          <w:szCs w:val="22"/>
        </w:rPr>
        <w:t xml:space="preserve"> </w:t>
      </w:r>
      <w:r w:rsidR="000C35CE">
        <w:rPr>
          <w:sz w:val="22"/>
          <w:szCs w:val="22"/>
        </w:rPr>
        <w:t>Altum</w:t>
      </w:r>
      <w:r w:rsidR="007A0E9F">
        <w:rPr>
          <w:sz w:val="22"/>
          <w:szCs w:val="22"/>
        </w:rPr>
        <w:t>,</w:t>
      </w:r>
      <w:r w:rsidR="000C35CE">
        <w:rPr>
          <w:sz w:val="22"/>
          <w:szCs w:val="22"/>
        </w:rPr>
        <w:t xml:space="preserve"> </w:t>
      </w:r>
      <w:r w:rsidR="007A0E9F" w:rsidRPr="006C2141">
        <w:rPr>
          <w:sz w:val="22"/>
          <w:szCs w:val="22"/>
        </w:rPr>
        <w:t>Sec</w:t>
      </w:r>
      <w:r w:rsidR="007A0E9F">
        <w:rPr>
          <w:sz w:val="22"/>
          <w:szCs w:val="22"/>
        </w:rPr>
        <w:t>tor</w:t>
      </w:r>
      <w:r w:rsidR="007A0E9F" w:rsidRPr="006C2141">
        <w:rPr>
          <w:sz w:val="22"/>
          <w:szCs w:val="22"/>
        </w:rPr>
        <w:t xml:space="preserve"> 1</w:t>
      </w:r>
      <w:r w:rsidR="007A0E9F">
        <w:rPr>
          <w:sz w:val="22"/>
          <w:szCs w:val="22"/>
        </w:rPr>
        <w:t xml:space="preserve">5, </w:t>
      </w:r>
      <w:r w:rsidR="000C35CE">
        <w:rPr>
          <w:sz w:val="22"/>
          <w:szCs w:val="22"/>
        </w:rPr>
        <w:t>Noid</w:t>
      </w:r>
      <w:r w:rsidR="000650A5">
        <w:rPr>
          <w:sz w:val="22"/>
          <w:szCs w:val="22"/>
        </w:rPr>
        <w:t>a</w:t>
      </w:r>
      <w:r w:rsidR="00032C28">
        <w:rPr>
          <w:sz w:val="22"/>
          <w:szCs w:val="22"/>
        </w:rPr>
        <w:t>.</w:t>
      </w:r>
    </w:p>
    <w:p w:rsidR="001973D1" w:rsidRPr="001973D1" w:rsidRDefault="001973D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</w:p>
    <w:p w:rsidR="002C4E5A" w:rsidRDefault="002C4E5A" w:rsidP="002C4E5A">
      <w:pPr>
        <w:ind w:left="720"/>
        <w:rPr>
          <w:sz w:val="22"/>
          <w:szCs w:val="22"/>
        </w:rPr>
      </w:pPr>
    </w:p>
    <w:p w:rsidR="006C181A" w:rsidRDefault="006C181A" w:rsidP="00DE29AD">
      <w:pPr>
        <w:ind w:left="720"/>
        <w:rPr>
          <w:sz w:val="22"/>
          <w:szCs w:val="22"/>
        </w:rPr>
      </w:pPr>
    </w:p>
    <w:p w:rsidR="002C4E5A" w:rsidRPr="002C4E5A" w:rsidRDefault="002C4E5A" w:rsidP="002C4E5A">
      <w:pPr>
        <w:rPr>
          <w:b/>
          <w:sz w:val="22"/>
          <w:szCs w:val="22"/>
          <w:u w:val="single"/>
        </w:rPr>
      </w:pPr>
      <w:r w:rsidRPr="002C4E5A">
        <w:rPr>
          <w:b/>
          <w:sz w:val="22"/>
          <w:szCs w:val="22"/>
          <w:u w:val="single"/>
        </w:rPr>
        <w:t>Work Experience</w:t>
      </w:r>
      <w:r>
        <w:rPr>
          <w:b/>
          <w:sz w:val="22"/>
          <w:szCs w:val="22"/>
          <w:u w:val="single"/>
        </w:rPr>
        <w:t>:</w:t>
      </w:r>
    </w:p>
    <w:p w:rsidR="002C4E5A" w:rsidRDefault="002C4E5A" w:rsidP="002C4E5A">
      <w:pPr>
        <w:rPr>
          <w:b/>
          <w:sz w:val="22"/>
          <w:szCs w:val="22"/>
        </w:rPr>
      </w:pPr>
    </w:p>
    <w:p w:rsidR="00442F60" w:rsidRDefault="005E0AA1" w:rsidP="00442F60">
      <w:pPr>
        <w:rPr>
          <w:sz w:val="22"/>
          <w:szCs w:val="22"/>
        </w:rPr>
      </w:pPr>
      <w:r>
        <w:rPr>
          <w:b/>
          <w:sz w:val="22"/>
          <w:szCs w:val="22"/>
        </w:rPr>
        <w:t>2</w:t>
      </w:r>
      <w:r w:rsidR="004E6639">
        <w:rPr>
          <w:b/>
          <w:sz w:val="22"/>
          <w:szCs w:val="22"/>
        </w:rPr>
        <w:t>. 4</w:t>
      </w:r>
      <w:r>
        <w:rPr>
          <w:b/>
          <w:sz w:val="22"/>
          <w:szCs w:val="22"/>
        </w:rPr>
        <w:t xml:space="preserve"> </w:t>
      </w:r>
      <w:r w:rsidR="002F722A">
        <w:rPr>
          <w:b/>
          <w:sz w:val="22"/>
          <w:szCs w:val="22"/>
        </w:rPr>
        <w:t xml:space="preserve">Years </w:t>
      </w:r>
      <w:r w:rsidR="00DC2A54">
        <w:rPr>
          <w:b/>
          <w:sz w:val="22"/>
          <w:szCs w:val="22"/>
        </w:rPr>
        <w:t xml:space="preserve">Experience </w:t>
      </w:r>
      <w:r w:rsidR="00793E4D">
        <w:rPr>
          <w:b/>
          <w:sz w:val="22"/>
          <w:szCs w:val="22"/>
        </w:rPr>
        <w:t>Plux</w:t>
      </w:r>
      <w:r w:rsidR="00140AFF">
        <w:rPr>
          <w:b/>
          <w:sz w:val="22"/>
          <w:szCs w:val="22"/>
        </w:rPr>
        <w:t xml:space="preserve"> </w:t>
      </w:r>
      <w:r w:rsidR="007A0E9F">
        <w:rPr>
          <w:b/>
          <w:sz w:val="22"/>
          <w:szCs w:val="22"/>
        </w:rPr>
        <w:t>Infosystems PVT</w:t>
      </w:r>
      <w:r w:rsidR="00140AFF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LTD</w:t>
      </w:r>
      <w:r w:rsidR="00BA656C">
        <w:rPr>
          <w:b/>
          <w:sz w:val="22"/>
          <w:szCs w:val="22"/>
        </w:rPr>
        <w:t>.</w:t>
      </w:r>
    </w:p>
    <w:p w:rsidR="002C4E5A" w:rsidRDefault="002C4E5A" w:rsidP="002C4E5A">
      <w:pPr>
        <w:rPr>
          <w:b/>
          <w:sz w:val="22"/>
          <w:szCs w:val="22"/>
        </w:rPr>
      </w:pPr>
    </w:p>
    <w:p w:rsidR="006C181A" w:rsidRDefault="006C181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54E68" w:rsidRPr="002C4E5A" w:rsidRDefault="00E54E68">
      <w:pPr>
        <w:rPr>
          <w:b/>
          <w:sz w:val="22"/>
          <w:szCs w:val="22"/>
          <w:u w:val="single"/>
        </w:rPr>
      </w:pPr>
      <w:r w:rsidRPr="002C4E5A">
        <w:rPr>
          <w:b/>
          <w:sz w:val="22"/>
          <w:szCs w:val="22"/>
          <w:u w:val="single"/>
        </w:rPr>
        <w:t>Technical Experience</w:t>
      </w:r>
      <w:r w:rsidR="008D639D">
        <w:rPr>
          <w:b/>
          <w:sz w:val="22"/>
          <w:szCs w:val="22"/>
          <w:u w:val="single"/>
        </w:rPr>
        <w:t>:</w:t>
      </w:r>
    </w:p>
    <w:p w:rsidR="00E54E68" w:rsidRDefault="00E54E68">
      <w:pPr>
        <w:rPr>
          <w:b/>
          <w:sz w:val="22"/>
          <w:szCs w:val="22"/>
        </w:rPr>
      </w:pPr>
    </w:p>
    <w:p w:rsidR="002862A0" w:rsidRDefault="00E54E68">
      <w:pPr>
        <w:widowControl w:val="0"/>
        <w:numPr>
          <w:ilvl w:val="0"/>
          <w:numId w:val="8"/>
        </w:numPr>
        <w:autoSpaceDE w:val="0"/>
        <w:rPr>
          <w:sz w:val="22"/>
          <w:szCs w:val="22"/>
        </w:rPr>
      </w:pPr>
      <w:r>
        <w:rPr>
          <w:b/>
          <w:bCs/>
          <w:sz w:val="22"/>
          <w:szCs w:val="22"/>
        </w:rPr>
        <w:t>Technologies</w:t>
      </w:r>
      <w:r>
        <w:rPr>
          <w:bCs/>
          <w:sz w:val="22"/>
          <w:szCs w:val="22"/>
        </w:rPr>
        <w:t xml:space="preserve">: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801D6F">
        <w:rPr>
          <w:sz w:val="22"/>
          <w:szCs w:val="22"/>
        </w:rPr>
        <w:t>HTML/</w:t>
      </w:r>
      <w:r>
        <w:rPr>
          <w:sz w:val="22"/>
          <w:szCs w:val="22"/>
        </w:rPr>
        <w:t>HTML</w:t>
      </w:r>
      <w:r w:rsidR="00801D6F">
        <w:rPr>
          <w:sz w:val="22"/>
          <w:szCs w:val="22"/>
        </w:rPr>
        <w:t>5</w:t>
      </w:r>
      <w:r w:rsidR="000C35CE">
        <w:rPr>
          <w:sz w:val="22"/>
          <w:szCs w:val="22"/>
        </w:rPr>
        <w:t>, CSS/CSS3, JQUERY</w:t>
      </w:r>
      <w:r>
        <w:rPr>
          <w:sz w:val="22"/>
          <w:szCs w:val="22"/>
        </w:rPr>
        <w:t xml:space="preserve">, </w:t>
      </w:r>
      <w:r w:rsidR="005474BF">
        <w:rPr>
          <w:sz w:val="22"/>
          <w:szCs w:val="22"/>
        </w:rPr>
        <w:t>JAVASCRIPT</w:t>
      </w:r>
      <w:r w:rsidR="009F7AD7">
        <w:rPr>
          <w:sz w:val="22"/>
          <w:szCs w:val="22"/>
        </w:rPr>
        <w:t xml:space="preserve"> </w:t>
      </w:r>
      <w:r w:rsidR="001A007E">
        <w:rPr>
          <w:sz w:val="22"/>
          <w:szCs w:val="22"/>
        </w:rPr>
        <w:t xml:space="preserve">, </w:t>
      </w:r>
      <w:r w:rsidR="00A91A94">
        <w:rPr>
          <w:sz w:val="22"/>
          <w:szCs w:val="22"/>
        </w:rPr>
        <w:t>React Js</w:t>
      </w:r>
    </w:p>
    <w:p w:rsidR="00E54E68" w:rsidRDefault="00F82055" w:rsidP="002862A0">
      <w:pPr>
        <w:widowControl w:val="0"/>
        <w:autoSpaceDE w:val="0"/>
        <w:ind w:left="2880"/>
        <w:rPr>
          <w:sz w:val="22"/>
          <w:szCs w:val="22"/>
        </w:rPr>
      </w:pPr>
      <w:r>
        <w:rPr>
          <w:sz w:val="22"/>
          <w:szCs w:val="22"/>
        </w:rPr>
        <w:t>Bootstrap</w:t>
      </w:r>
      <w:r w:rsidR="00D93BBC">
        <w:rPr>
          <w:sz w:val="22"/>
          <w:szCs w:val="22"/>
        </w:rPr>
        <w:t>5</w:t>
      </w:r>
      <w:r w:rsidR="00DC2A54">
        <w:rPr>
          <w:sz w:val="22"/>
          <w:szCs w:val="22"/>
        </w:rPr>
        <w:t>,</w:t>
      </w:r>
      <w:r w:rsidR="0093561C">
        <w:rPr>
          <w:sz w:val="22"/>
          <w:szCs w:val="22"/>
        </w:rPr>
        <w:t xml:space="preserve"> </w:t>
      </w:r>
      <w:r w:rsidR="00065A33">
        <w:rPr>
          <w:sz w:val="22"/>
          <w:szCs w:val="22"/>
        </w:rPr>
        <w:t>Tailwind CSS</w:t>
      </w:r>
      <w:r w:rsidR="008C4D26">
        <w:rPr>
          <w:sz w:val="22"/>
          <w:szCs w:val="22"/>
        </w:rPr>
        <w:t>,</w:t>
      </w:r>
      <w:r w:rsidR="0093561C">
        <w:rPr>
          <w:sz w:val="22"/>
          <w:szCs w:val="22"/>
        </w:rPr>
        <w:t xml:space="preserve"> </w:t>
      </w:r>
      <w:r w:rsidR="008C4D26">
        <w:rPr>
          <w:sz w:val="22"/>
          <w:szCs w:val="22"/>
        </w:rPr>
        <w:t>SASS</w:t>
      </w:r>
      <w:r w:rsidR="007A0E9F">
        <w:rPr>
          <w:sz w:val="22"/>
          <w:szCs w:val="22"/>
        </w:rPr>
        <w:t>,</w:t>
      </w:r>
      <w:r w:rsidR="00B51FBD">
        <w:rPr>
          <w:sz w:val="22"/>
          <w:szCs w:val="22"/>
        </w:rPr>
        <w:t xml:space="preserve"> </w:t>
      </w:r>
      <w:r w:rsidR="007A0E9F">
        <w:rPr>
          <w:sz w:val="22"/>
          <w:szCs w:val="22"/>
        </w:rPr>
        <w:t xml:space="preserve"> MAGENTO 2.0</w:t>
      </w:r>
      <w:r w:rsidR="004C21E3">
        <w:rPr>
          <w:sz w:val="22"/>
          <w:szCs w:val="22"/>
        </w:rPr>
        <w:t>, FIGMA</w:t>
      </w:r>
    </w:p>
    <w:p w:rsidR="0093561C" w:rsidRDefault="0093561C" w:rsidP="002862A0">
      <w:pPr>
        <w:widowControl w:val="0"/>
        <w:autoSpaceDE w:val="0"/>
        <w:ind w:left="2880"/>
        <w:rPr>
          <w:sz w:val="22"/>
          <w:szCs w:val="22"/>
        </w:rPr>
      </w:pPr>
    </w:p>
    <w:p w:rsidR="00E54E68" w:rsidRDefault="00E54E68">
      <w:pPr>
        <w:widowControl w:val="0"/>
        <w:numPr>
          <w:ilvl w:val="0"/>
          <w:numId w:val="9"/>
        </w:numPr>
        <w:autoSpaceDE w:val="0"/>
        <w:rPr>
          <w:sz w:val="22"/>
          <w:szCs w:val="22"/>
        </w:rPr>
      </w:pPr>
      <w:r>
        <w:rPr>
          <w:b/>
          <w:bCs/>
          <w:sz w:val="22"/>
          <w:szCs w:val="22"/>
        </w:rPr>
        <w:t>HTML</w:t>
      </w:r>
      <w:r w:rsidR="000C35C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Editors</w:t>
      </w:r>
      <w:r w:rsidR="00227C25">
        <w:rPr>
          <w:bCs/>
          <w:sz w:val="22"/>
          <w:szCs w:val="22"/>
        </w:rPr>
        <w:t xml:space="preserve">:      </w:t>
      </w:r>
      <w:r>
        <w:rPr>
          <w:sz w:val="22"/>
          <w:szCs w:val="22"/>
        </w:rPr>
        <w:t>Notepad ++</w:t>
      </w:r>
      <w:r w:rsidR="00A07F3E">
        <w:rPr>
          <w:sz w:val="22"/>
          <w:szCs w:val="22"/>
        </w:rPr>
        <w:t>,</w:t>
      </w:r>
      <w:r w:rsidR="00227C25">
        <w:rPr>
          <w:sz w:val="22"/>
          <w:szCs w:val="22"/>
        </w:rPr>
        <w:t xml:space="preserve"> </w:t>
      </w:r>
      <w:r w:rsidR="002862A0">
        <w:rPr>
          <w:sz w:val="22"/>
          <w:szCs w:val="22"/>
        </w:rPr>
        <w:t xml:space="preserve"> VS </w:t>
      </w:r>
      <w:r w:rsidR="00437017">
        <w:rPr>
          <w:sz w:val="22"/>
          <w:szCs w:val="22"/>
        </w:rPr>
        <w:t>Code</w:t>
      </w:r>
    </w:p>
    <w:p w:rsidR="007A0E9F" w:rsidRDefault="007A0E9F" w:rsidP="007A0E9F">
      <w:pPr>
        <w:widowControl w:val="0"/>
        <w:autoSpaceDE w:val="0"/>
        <w:ind w:left="720"/>
        <w:rPr>
          <w:sz w:val="22"/>
          <w:szCs w:val="22"/>
        </w:rPr>
      </w:pPr>
    </w:p>
    <w:p w:rsidR="00E54E68" w:rsidRDefault="00E54E68" w:rsidP="0040113E">
      <w:pPr>
        <w:widowControl w:val="0"/>
        <w:numPr>
          <w:ilvl w:val="0"/>
          <w:numId w:val="9"/>
        </w:numPr>
        <w:autoSpaceDE w:val="0"/>
        <w:rPr>
          <w:bCs/>
          <w:sz w:val="22"/>
          <w:szCs w:val="22"/>
        </w:rPr>
      </w:pPr>
      <w:r>
        <w:rPr>
          <w:b/>
          <w:sz w:val="22"/>
          <w:szCs w:val="22"/>
        </w:rPr>
        <w:t>Graphics</w:t>
      </w:r>
      <w:r w:rsidR="000C35C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Tools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7A0E9F">
        <w:rPr>
          <w:bCs/>
          <w:sz w:val="22"/>
          <w:szCs w:val="22"/>
        </w:rPr>
        <w:t>Adobe Photoshop</w:t>
      </w:r>
      <w:r w:rsidR="003716D6">
        <w:rPr>
          <w:bCs/>
          <w:sz w:val="22"/>
          <w:szCs w:val="22"/>
        </w:rPr>
        <w:t>,</w:t>
      </w:r>
      <w:r w:rsidR="004C135A">
        <w:rPr>
          <w:bCs/>
          <w:sz w:val="22"/>
          <w:szCs w:val="22"/>
        </w:rPr>
        <w:t xml:space="preserve"> </w:t>
      </w:r>
      <w:r w:rsidR="008B73FB">
        <w:rPr>
          <w:bCs/>
          <w:sz w:val="22"/>
          <w:szCs w:val="22"/>
        </w:rPr>
        <w:t xml:space="preserve"> </w:t>
      </w:r>
      <w:r w:rsidR="003716D6">
        <w:rPr>
          <w:bCs/>
          <w:sz w:val="22"/>
          <w:szCs w:val="22"/>
        </w:rPr>
        <w:t>Figma</w:t>
      </w:r>
      <w:r w:rsidR="008B73FB">
        <w:rPr>
          <w:bCs/>
          <w:sz w:val="22"/>
          <w:szCs w:val="22"/>
        </w:rPr>
        <w:t>.</w:t>
      </w:r>
    </w:p>
    <w:p w:rsidR="00E54E68" w:rsidRPr="007A0E9F" w:rsidRDefault="00E54E68" w:rsidP="007A0E9F">
      <w:pPr>
        <w:widowControl w:val="0"/>
        <w:autoSpaceDE w:val="0"/>
        <w:rPr>
          <w:b/>
          <w:sz w:val="22"/>
          <w:szCs w:val="22"/>
        </w:rPr>
      </w:pPr>
    </w:p>
    <w:p w:rsidR="002C4E5A" w:rsidRDefault="002C4E5A">
      <w:pPr>
        <w:rPr>
          <w:b/>
          <w:bCs/>
          <w:sz w:val="22"/>
          <w:szCs w:val="22"/>
          <w:u w:val="single"/>
        </w:rPr>
      </w:pPr>
    </w:p>
    <w:p w:rsidR="002C4E5A" w:rsidRDefault="002C4E5A">
      <w:pPr>
        <w:rPr>
          <w:b/>
          <w:bCs/>
          <w:sz w:val="22"/>
          <w:szCs w:val="22"/>
          <w:u w:val="single"/>
        </w:rPr>
      </w:pPr>
    </w:p>
    <w:p w:rsidR="00E54E68" w:rsidRDefault="009F2A72">
      <w:pPr>
        <w:rPr>
          <w:bCs/>
          <w:sz w:val="22"/>
          <w:szCs w:val="22"/>
          <w:u w:val="single"/>
        </w:rPr>
      </w:pPr>
      <w:r w:rsidRPr="002C4E5A">
        <w:rPr>
          <w:b/>
          <w:bCs/>
          <w:sz w:val="22"/>
          <w:szCs w:val="22"/>
          <w:u w:val="single"/>
        </w:rPr>
        <w:t>Skills</w:t>
      </w:r>
      <w:r w:rsidR="00E54E68" w:rsidRPr="002C4E5A">
        <w:rPr>
          <w:bCs/>
          <w:sz w:val="22"/>
          <w:szCs w:val="22"/>
          <w:u w:val="single"/>
        </w:rPr>
        <w:t xml:space="preserve">: </w:t>
      </w:r>
    </w:p>
    <w:p w:rsidR="002C4E5A" w:rsidRPr="002C4E5A" w:rsidRDefault="002C4E5A">
      <w:pPr>
        <w:rPr>
          <w:bCs/>
          <w:sz w:val="22"/>
          <w:szCs w:val="22"/>
          <w:u w:val="single"/>
        </w:rPr>
      </w:pPr>
    </w:p>
    <w:p w:rsidR="00E54E68" w:rsidRDefault="00E54E68">
      <w:pPr>
        <w:numPr>
          <w:ilvl w:val="0"/>
          <w:numId w:val="3"/>
        </w:numPr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Convert </w:t>
      </w:r>
      <w:r>
        <w:rPr>
          <w:b/>
          <w:bCs/>
          <w:sz w:val="22"/>
          <w:szCs w:val="22"/>
        </w:rPr>
        <w:t xml:space="preserve">PSD </w:t>
      </w:r>
      <w:r>
        <w:rPr>
          <w:bCs/>
          <w:sz w:val="22"/>
          <w:szCs w:val="22"/>
        </w:rPr>
        <w:t xml:space="preserve">layout into </w:t>
      </w:r>
      <w:r>
        <w:rPr>
          <w:b/>
          <w:bCs/>
          <w:sz w:val="22"/>
          <w:szCs w:val="22"/>
        </w:rPr>
        <w:t>HTML</w:t>
      </w:r>
      <w:r w:rsidR="00EA3074">
        <w:rPr>
          <w:bCs/>
          <w:sz w:val="22"/>
          <w:szCs w:val="22"/>
        </w:rPr>
        <w:t xml:space="preserve"> and </w:t>
      </w:r>
      <w:r w:rsidR="00962082">
        <w:rPr>
          <w:b/>
          <w:bCs/>
          <w:sz w:val="22"/>
          <w:szCs w:val="22"/>
        </w:rPr>
        <w:t>JQUERY</w:t>
      </w:r>
      <w:r w:rsidR="00254BCB">
        <w:rPr>
          <w:b/>
          <w:bCs/>
          <w:sz w:val="22"/>
          <w:szCs w:val="22"/>
        </w:rPr>
        <w:t>.</w:t>
      </w:r>
    </w:p>
    <w:p w:rsidR="00E54E68" w:rsidRDefault="00E54E68" w:rsidP="005474BF">
      <w:pPr>
        <w:ind w:left="720"/>
        <w:rPr>
          <w:bCs/>
          <w:sz w:val="22"/>
          <w:szCs w:val="22"/>
        </w:rPr>
      </w:pPr>
    </w:p>
    <w:p w:rsidR="00E54E68" w:rsidRDefault="00E54E68">
      <w:pPr>
        <w:numPr>
          <w:ilvl w:val="0"/>
          <w:numId w:val="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Implement</w:t>
      </w:r>
      <w:r w:rsidR="000C35CE">
        <w:rPr>
          <w:bCs/>
          <w:sz w:val="22"/>
          <w:szCs w:val="22"/>
        </w:rPr>
        <w:t xml:space="preserve"> </w:t>
      </w:r>
      <w:r>
        <w:rPr>
          <w:b/>
          <w:sz w:val="22"/>
          <w:szCs w:val="22"/>
        </w:rPr>
        <w:t>J</w:t>
      </w:r>
      <w:r w:rsidR="000C35CE">
        <w:rPr>
          <w:b/>
          <w:sz w:val="22"/>
          <w:szCs w:val="22"/>
        </w:rPr>
        <w:t>QUERY</w:t>
      </w:r>
      <w:r>
        <w:rPr>
          <w:bCs/>
          <w:sz w:val="22"/>
          <w:szCs w:val="22"/>
        </w:rPr>
        <w:t xml:space="preserve"> as per the requirement.</w:t>
      </w:r>
    </w:p>
    <w:p w:rsidR="007A0E9F" w:rsidRDefault="007A0E9F" w:rsidP="007A0E9F">
      <w:pPr>
        <w:rPr>
          <w:bCs/>
          <w:sz w:val="22"/>
          <w:szCs w:val="22"/>
        </w:rPr>
      </w:pPr>
    </w:p>
    <w:p w:rsidR="00E54E68" w:rsidRDefault="007A0E9F">
      <w:pPr>
        <w:numPr>
          <w:ilvl w:val="0"/>
          <w:numId w:val="3"/>
        </w:num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Mobile </w:t>
      </w:r>
      <w:r w:rsidR="00E54E68">
        <w:rPr>
          <w:b/>
          <w:bCs/>
          <w:sz w:val="22"/>
          <w:szCs w:val="22"/>
        </w:rPr>
        <w:t>Responsive</w:t>
      </w:r>
      <w:r w:rsidR="00827E8A">
        <w:rPr>
          <w:bCs/>
          <w:sz w:val="22"/>
          <w:szCs w:val="22"/>
        </w:rPr>
        <w:t xml:space="preserve"> Design with CSS3 Media Query</w:t>
      </w:r>
      <w:r w:rsidR="00E54E68">
        <w:rPr>
          <w:bCs/>
          <w:sz w:val="22"/>
          <w:szCs w:val="22"/>
        </w:rPr>
        <w:t>.</w:t>
      </w:r>
    </w:p>
    <w:p w:rsidR="008D1CDB" w:rsidRDefault="008D1CDB" w:rsidP="008D1CDB">
      <w:pPr>
        <w:pStyle w:val="ListParagraph"/>
        <w:rPr>
          <w:bCs/>
          <w:sz w:val="22"/>
          <w:szCs w:val="22"/>
        </w:rPr>
      </w:pPr>
    </w:p>
    <w:p w:rsidR="008D1CDB" w:rsidRPr="0007752C" w:rsidRDefault="00954E6F">
      <w:pPr>
        <w:numPr>
          <w:ilvl w:val="0"/>
          <w:numId w:val="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Convert </w:t>
      </w:r>
      <w:r>
        <w:rPr>
          <w:b/>
          <w:sz w:val="22"/>
          <w:szCs w:val="22"/>
        </w:rPr>
        <w:t>HTML</w:t>
      </w:r>
      <w:r>
        <w:rPr>
          <w:bCs/>
          <w:sz w:val="22"/>
          <w:szCs w:val="22"/>
          <w:u w:val="single"/>
        </w:rPr>
        <w:t xml:space="preserve"> layout into </w:t>
      </w:r>
      <w:r w:rsidR="00F35B30">
        <w:rPr>
          <w:b/>
          <w:sz w:val="22"/>
          <w:szCs w:val="22"/>
          <w:u w:val="single"/>
        </w:rPr>
        <w:t>PSD</w:t>
      </w:r>
      <w:r w:rsidR="00531058">
        <w:rPr>
          <w:b/>
          <w:sz w:val="22"/>
          <w:szCs w:val="22"/>
          <w:u w:val="single"/>
        </w:rPr>
        <w:t>.</w:t>
      </w:r>
    </w:p>
    <w:p w:rsidR="0007752C" w:rsidRDefault="0007752C" w:rsidP="0007752C">
      <w:pPr>
        <w:pStyle w:val="ListParagraph"/>
        <w:rPr>
          <w:bCs/>
          <w:sz w:val="22"/>
          <w:szCs w:val="22"/>
        </w:rPr>
      </w:pPr>
    </w:p>
    <w:p w:rsidR="0007752C" w:rsidRDefault="00875622">
      <w:pPr>
        <w:numPr>
          <w:ilvl w:val="0"/>
          <w:numId w:val="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Convert </w:t>
      </w:r>
      <w:r>
        <w:rPr>
          <w:b/>
          <w:sz w:val="22"/>
          <w:szCs w:val="22"/>
        </w:rPr>
        <w:t xml:space="preserve">PSD </w:t>
      </w:r>
      <w:r>
        <w:rPr>
          <w:bCs/>
          <w:sz w:val="22"/>
          <w:szCs w:val="22"/>
        </w:rPr>
        <w:t xml:space="preserve">layout into </w:t>
      </w:r>
      <w:r w:rsidR="001179EF">
        <w:rPr>
          <w:b/>
          <w:sz w:val="22"/>
          <w:szCs w:val="22"/>
        </w:rPr>
        <w:t>HTML.</w:t>
      </w:r>
    </w:p>
    <w:p w:rsidR="002C4E5A" w:rsidRDefault="002C4E5A" w:rsidP="004C4B81">
      <w:pPr>
        <w:rPr>
          <w:b/>
          <w:sz w:val="22"/>
          <w:szCs w:val="22"/>
        </w:rPr>
      </w:pPr>
    </w:p>
    <w:p w:rsidR="00E54E68" w:rsidRDefault="007E4CD3" w:rsidP="004C4B81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 </w:t>
      </w:r>
    </w:p>
    <w:p w:rsidR="0093561C" w:rsidRDefault="0093561C" w:rsidP="004C4B81">
      <w:pPr>
        <w:rPr>
          <w:sz w:val="22"/>
          <w:szCs w:val="22"/>
        </w:rPr>
      </w:pPr>
    </w:p>
    <w:p w:rsidR="007A0E9F" w:rsidRPr="007A0E9F" w:rsidRDefault="0093561C" w:rsidP="004C4B81">
      <w:pPr>
        <w:rPr>
          <w:b/>
          <w:sz w:val="22"/>
          <w:szCs w:val="22"/>
          <w:u w:val="single"/>
        </w:rPr>
      </w:pPr>
      <w:r w:rsidRPr="007A0E9F">
        <w:rPr>
          <w:b/>
          <w:sz w:val="22"/>
          <w:szCs w:val="22"/>
          <w:u w:val="single"/>
        </w:rPr>
        <w:t>My Projects</w:t>
      </w:r>
      <w:r w:rsidR="007A0E9F" w:rsidRPr="007A0E9F">
        <w:rPr>
          <w:b/>
          <w:sz w:val="22"/>
          <w:szCs w:val="22"/>
          <w:u w:val="single"/>
        </w:rPr>
        <w:t>:</w:t>
      </w:r>
    </w:p>
    <w:p w:rsidR="007A0E9F" w:rsidRDefault="007A0E9F" w:rsidP="004C4B81">
      <w:pPr>
        <w:rPr>
          <w:b/>
          <w:sz w:val="22"/>
          <w:szCs w:val="22"/>
        </w:rPr>
      </w:pPr>
    </w:p>
    <w:p w:rsidR="0093561C" w:rsidRDefault="0093561C" w:rsidP="004C4B8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1</w:t>
      </w:r>
      <w:r w:rsidR="007A0E9F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="007A0E9F">
        <w:rPr>
          <w:b/>
          <w:sz w:val="22"/>
          <w:szCs w:val="22"/>
        </w:rPr>
        <w:t>Demo.thewindowdepot.com</w:t>
      </w:r>
    </w:p>
    <w:p w:rsidR="0093561C" w:rsidRDefault="007A0E9F" w:rsidP="004C4B8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2F722A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.</w:t>
      </w:r>
      <w:r w:rsidR="002F722A">
        <w:rPr>
          <w:b/>
          <w:sz w:val="22"/>
          <w:szCs w:val="22"/>
        </w:rPr>
        <w:t xml:space="preserve"> </w:t>
      </w:r>
      <w:r w:rsidR="00575533">
        <w:rPr>
          <w:b/>
          <w:sz w:val="22"/>
          <w:szCs w:val="22"/>
        </w:rPr>
        <w:t>Dept.store.</w:t>
      </w:r>
    </w:p>
    <w:p w:rsidR="0093561C" w:rsidRDefault="007A0E9F" w:rsidP="004C4B8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93561C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.</w:t>
      </w:r>
      <w:r w:rsidR="0093561C">
        <w:rPr>
          <w:b/>
          <w:sz w:val="22"/>
          <w:szCs w:val="22"/>
        </w:rPr>
        <w:t xml:space="preserve"> design.pluxinfosystems.com/airclassnew</w:t>
      </w:r>
    </w:p>
    <w:p w:rsidR="0093561C" w:rsidRDefault="007A0E9F" w:rsidP="004C4B8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93561C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</w:t>
      </w:r>
      <w:r w:rsidR="0093561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Tipster.kailashchandra.com</w:t>
      </w:r>
    </w:p>
    <w:p w:rsidR="0093561C" w:rsidRDefault="007A0E9F" w:rsidP="004C4B8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93561C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.</w:t>
      </w:r>
      <w:r w:rsidR="0093561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Yottavolt.delivenue.com</w:t>
      </w:r>
    </w:p>
    <w:p w:rsidR="009F7F8C" w:rsidRDefault="009F7F8C" w:rsidP="004C4B8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6. bezateli.com</w:t>
      </w:r>
    </w:p>
    <w:p w:rsidR="009F7F8C" w:rsidRDefault="009F7F8C" w:rsidP="004C4B8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7.</w:t>
      </w:r>
      <w:r w:rsidR="001C50F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design.pluxinfosystems.com/leanding_page 2 </w:t>
      </w:r>
    </w:p>
    <w:p w:rsidR="001C50F3" w:rsidRDefault="001C50F3" w:rsidP="004C4B8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8.</w:t>
      </w:r>
      <w:r w:rsidRPr="001C50F3">
        <w:t xml:space="preserve"> </w:t>
      </w:r>
      <w:r w:rsidR="0005073A">
        <w:rPr>
          <w:b/>
          <w:sz w:val="22"/>
          <w:szCs w:val="22"/>
        </w:rPr>
        <w:t>pluxinfosystems.com/plux_wla/home-design</w:t>
      </w:r>
    </w:p>
    <w:p w:rsidR="0093561C" w:rsidRPr="0093561C" w:rsidRDefault="002F722A" w:rsidP="004C4B8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E54E68" w:rsidRDefault="00E54E68">
      <w:pPr>
        <w:rPr>
          <w:b/>
          <w:sz w:val="22"/>
          <w:szCs w:val="22"/>
        </w:rPr>
      </w:pPr>
    </w:p>
    <w:p w:rsidR="00E54E68" w:rsidRPr="002C4E5A" w:rsidRDefault="00E54E68">
      <w:pPr>
        <w:rPr>
          <w:b/>
          <w:sz w:val="22"/>
          <w:szCs w:val="22"/>
          <w:u w:val="single"/>
        </w:rPr>
      </w:pPr>
      <w:r w:rsidRPr="002C4E5A">
        <w:rPr>
          <w:b/>
          <w:sz w:val="22"/>
          <w:szCs w:val="22"/>
          <w:u w:val="single"/>
        </w:rPr>
        <w:t>Personal Details</w:t>
      </w:r>
      <w:r w:rsidR="002C4E5A">
        <w:rPr>
          <w:b/>
          <w:sz w:val="22"/>
          <w:szCs w:val="22"/>
          <w:u w:val="single"/>
        </w:rPr>
        <w:t>:</w:t>
      </w:r>
    </w:p>
    <w:p w:rsidR="00E54E68" w:rsidRDefault="00E54E68">
      <w:pPr>
        <w:rPr>
          <w:sz w:val="22"/>
          <w:szCs w:val="22"/>
        </w:rPr>
      </w:pPr>
    </w:p>
    <w:p w:rsidR="00E54E68" w:rsidRDefault="00E54E68">
      <w:pPr>
        <w:rPr>
          <w:sz w:val="22"/>
          <w:szCs w:val="22"/>
        </w:rPr>
      </w:pPr>
      <w:r>
        <w:rPr>
          <w:sz w:val="22"/>
          <w:szCs w:val="22"/>
        </w:rPr>
        <w:t>Father N</w:t>
      </w:r>
      <w:r w:rsidR="004C4B81">
        <w:rPr>
          <w:sz w:val="22"/>
          <w:szCs w:val="22"/>
        </w:rPr>
        <w:t>ame</w:t>
      </w:r>
      <w:r w:rsidR="004C4B81">
        <w:rPr>
          <w:sz w:val="22"/>
          <w:szCs w:val="22"/>
        </w:rPr>
        <w:tab/>
      </w:r>
      <w:r w:rsidR="004C4B81">
        <w:rPr>
          <w:sz w:val="22"/>
          <w:szCs w:val="22"/>
        </w:rPr>
        <w:tab/>
        <w:t>:</w:t>
      </w:r>
      <w:r w:rsidR="004C4B81">
        <w:rPr>
          <w:sz w:val="22"/>
          <w:szCs w:val="22"/>
        </w:rPr>
        <w:tab/>
      </w:r>
      <w:r w:rsidR="00A35C00">
        <w:rPr>
          <w:sz w:val="22"/>
          <w:szCs w:val="22"/>
        </w:rPr>
        <w:t xml:space="preserve">Mr. Shankar </w:t>
      </w:r>
      <w:r w:rsidR="00D644EC">
        <w:rPr>
          <w:sz w:val="22"/>
          <w:szCs w:val="22"/>
        </w:rPr>
        <w:t>Lal</w:t>
      </w:r>
    </w:p>
    <w:p w:rsidR="00E54E68" w:rsidRDefault="00E54E68">
      <w:pPr>
        <w:rPr>
          <w:sz w:val="22"/>
          <w:szCs w:val="22"/>
        </w:rPr>
      </w:pPr>
      <w:r>
        <w:rPr>
          <w:sz w:val="22"/>
          <w:szCs w:val="22"/>
        </w:rPr>
        <w:t>Date of Birth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="00D644EC">
        <w:rPr>
          <w:sz w:val="22"/>
          <w:szCs w:val="22"/>
        </w:rPr>
        <w:t>01</w:t>
      </w:r>
      <w:r>
        <w:rPr>
          <w:sz w:val="22"/>
          <w:szCs w:val="22"/>
          <w:vertAlign w:val="superscript"/>
        </w:rPr>
        <w:t>th</w:t>
      </w:r>
      <w:r w:rsidR="00D644EC">
        <w:rPr>
          <w:sz w:val="22"/>
          <w:szCs w:val="22"/>
        </w:rPr>
        <w:t>May</w:t>
      </w:r>
      <w:r w:rsidR="00A07F3E">
        <w:rPr>
          <w:sz w:val="22"/>
          <w:szCs w:val="22"/>
        </w:rPr>
        <w:t>, 1995</w:t>
      </w:r>
    </w:p>
    <w:p w:rsidR="00E54E68" w:rsidRPr="007A0E9F" w:rsidRDefault="00E54E68">
      <w:pPr>
        <w:rPr>
          <w:sz w:val="22"/>
          <w:szCs w:val="22"/>
          <w:lang w:val="en-IN"/>
        </w:rPr>
      </w:pPr>
      <w:r>
        <w:rPr>
          <w:sz w:val="22"/>
          <w:szCs w:val="22"/>
        </w:rPr>
        <w:t>Residential Addr</w:t>
      </w:r>
      <w:r w:rsidR="00C93B86">
        <w:rPr>
          <w:sz w:val="22"/>
          <w:szCs w:val="22"/>
        </w:rPr>
        <w:t>ess</w:t>
      </w:r>
      <w:r w:rsidR="00C93B86">
        <w:rPr>
          <w:sz w:val="22"/>
          <w:szCs w:val="22"/>
        </w:rPr>
        <w:tab/>
        <w:t>:</w:t>
      </w:r>
      <w:r w:rsidR="00F108C6">
        <w:rPr>
          <w:sz w:val="22"/>
          <w:szCs w:val="22"/>
        </w:rPr>
        <w:t>Mamura sector 66 Noida</w:t>
      </w:r>
      <w:r w:rsidR="00266BC6">
        <w:rPr>
          <w:sz w:val="22"/>
          <w:szCs w:val="22"/>
        </w:rPr>
        <w:t xml:space="preserve"> </w:t>
      </w:r>
    </w:p>
    <w:p w:rsidR="00E54E68" w:rsidRDefault="00E54E68">
      <w:pPr>
        <w:rPr>
          <w:sz w:val="22"/>
          <w:szCs w:val="22"/>
        </w:rPr>
      </w:pPr>
      <w:r>
        <w:rPr>
          <w:sz w:val="22"/>
          <w:szCs w:val="22"/>
        </w:rPr>
        <w:t>Career Interest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</w:t>
      </w:r>
      <w:r>
        <w:rPr>
          <w:sz w:val="22"/>
          <w:szCs w:val="22"/>
        </w:rPr>
        <w:tab/>
        <w:t>To be an expert in Designing</w:t>
      </w:r>
      <w:r w:rsidR="00C40B4F">
        <w:rPr>
          <w:sz w:val="22"/>
          <w:szCs w:val="22"/>
        </w:rPr>
        <w:t xml:space="preserve"> and Multimedia sector and </w:t>
      </w:r>
      <w:r w:rsidR="00BD3B50">
        <w:rPr>
          <w:sz w:val="22"/>
          <w:szCs w:val="22"/>
        </w:rPr>
        <w:t>YouTube</w:t>
      </w:r>
      <w:r w:rsidR="00C40B4F">
        <w:rPr>
          <w:sz w:val="22"/>
          <w:szCs w:val="22"/>
        </w:rPr>
        <w:t>.</w:t>
      </w:r>
    </w:p>
    <w:p w:rsidR="00E62869" w:rsidRDefault="00E62869">
      <w:pPr>
        <w:rPr>
          <w:sz w:val="22"/>
          <w:szCs w:val="22"/>
        </w:rPr>
      </w:pPr>
    </w:p>
    <w:p w:rsidR="00E62869" w:rsidRDefault="00E62869">
      <w:pPr>
        <w:rPr>
          <w:sz w:val="22"/>
          <w:szCs w:val="22"/>
        </w:rPr>
      </w:pPr>
    </w:p>
    <w:p w:rsidR="00227C25" w:rsidRDefault="00227C25">
      <w:pPr>
        <w:rPr>
          <w:sz w:val="22"/>
          <w:szCs w:val="22"/>
        </w:rPr>
      </w:pPr>
    </w:p>
    <w:p w:rsidR="00227C25" w:rsidRDefault="00227C25">
      <w:pPr>
        <w:rPr>
          <w:sz w:val="22"/>
          <w:szCs w:val="22"/>
        </w:rPr>
      </w:pPr>
    </w:p>
    <w:p w:rsidR="003402E4" w:rsidRPr="00227C25" w:rsidRDefault="00227C25">
      <w:pPr>
        <w:rPr>
          <w:b/>
        </w:rPr>
      </w:pPr>
      <w:r w:rsidRPr="00227C25">
        <w:rPr>
          <w:b/>
        </w:rPr>
        <w:t>NITESH KUMAR</w:t>
      </w:r>
      <w:r w:rsidRPr="00227C25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A0E9F" w:rsidRPr="00227C25">
        <w:rPr>
          <w:b/>
        </w:rPr>
        <w:t>DATE:</w:t>
      </w:r>
    </w:p>
    <w:sectPr w:rsidR="003402E4" w:rsidRPr="00227C25" w:rsidSect="002C50E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2AEF" w:rsidRDefault="000B2AEF">
      <w:r>
        <w:separator/>
      </w:r>
    </w:p>
  </w:endnote>
  <w:endnote w:type="continuationSeparator" w:id="0">
    <w:p w:rsidR="000B2AEF" w:rsidRDefault="000B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altName w:val="Sylfaen"/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4E68" w:rsidRDefault="00E54E6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4E68" w:rsidRDefault="00E54E6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4E68" w:rsidRDefault="00E54E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2AEF" w:rsidRDefault="000B2AEF">
      <w:r>
        <w:separator/>
      </w:r>
    </w:p>
  </w:footnote>
  <w:footnote w:type="continuationSeparator" w:id="0">
    <w:p w:rsidR="000B2AEF" w:rsidRDefault="000B2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4E68" w:rsidRDefault="00E54E68">
    <w:pPr>
      <w:pStyle w:val="Header"/>
      <w:tabs>
        <w:tab w:val="clear" w:pos="4320"/>
      </w:tabs>
      <w:ind w:left="3780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4E68" w:rsidRDefault="00E54E6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cs="Courier New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i w:val="0"/>
      </w:rPr>
    </w:lvl>
  </w:abstractNum>
  <w:abstractNum w:abstractNumId="9" w15:restartNumberingAfterBreak="0">
    <w:nsid w:val="03CF5DD5"/>
    <w:multiLevelType w:val="hybridMultilevel"/>
    <w:tmpl w:val="1A8603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72733"/>
    <w:multiLevelType w:val="hybridMultilevel"/>
    <w:tmpl w:val="10AA9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97D9A"/>
    <w:multiLevelType w:val="hybridMultilevel"/>
    <w:tmpl w:val="8E50F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405E35"/>
    <w:multiLevelType w:val="hybridMultilevel"/>
    <w:tmpl w:val="B4C0A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221B39"/>
    <w:multiLevelType w:val="hybridMultilevel"/>
    <w:tmpl w:val="21F06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3430E"/>
    <w:multiLevelType w:val="hybridMultilevel"/>
    <w:tmpl w:val="80E08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614325">
    <w:abstractNumId w:val="0"/>
  </w:num>
  <w:num w:numId="2" w16cid:durableId="924613620">
    <w:abstractNumId w:val="1"/>
  </w:num>
  <w:num w:numId="3" w16cid:durableId="987247129">
    <w:abstractNumId w:val="2"/>
  </w:num>
  <w:num w:numId="4" w16cid:durableId="1578397531">
    <w:abstractNumId w:val="3"/>
  </w:num>
  <w:num w:numId="5" w16cid:durableId="76945965">
    <w:abstractNumId w:val="4"/>
  </w:num>
  <w:num w:numId="6" w16cid:durableId="210583724">
    <w:abstractNumId w:val="5"/>
  </w:num>
  <w:num w:numId="7" w16cid:durableId="107700505">
    <w:abstractNumId w:val="6"/>
  </w:num>
  <w:num w:numId="8" w16cid:durableId="290592813">
    <w:abstractNumId w:val="7"/>
  </w:num>
  <w:num w:numId="9" w16cid:durableId="1177034309">
    <w:abstractNumId w:val="8"/>
  </w:num>
  <w:num w:numId="10" w16cid:durableId="231694451">
    <w:abstractNumId w:val="9"/>
  </w:num>
  <w:num w:numId="11" w16cid:durableId="867377303">
    <w:abstractNumId w:val="12"/>
  </w:num>
  <w:num w:numId="12" w16cid:durableId="479494083">
    <w:abstractNumId w:val="13"/>
  </w:num>
  <w:num w:numId="13" w16cid:durableId="1808275302">
    <w:abstractNumId w:val="14"/>
  </w:num>
  <w:num w:numId="14" w16cid:durableId="510335275">
    <w:abstractNumId w:val="11"/>
  </w:num>
  <w:num w:numId="15" w16cid:durableId="15619851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DAF"/>
    <w:rsid w:val="0000561E"/>
    <w:rsid w:val="0000677F"/>
    <w:rsid w:val="000067AF"/>
    <w:rsid w:val="00017B03"/>
    <w:rsid w:val="00027153"/>
    <w:rsid w:val="00027D39"/>
    <w:rsid w:val="00032C28"/>
    <w:rsid w:val="00045517"/>
    <w:rsid w:val="00047280"/>
    <w:rsid w:val="0005073A"/>
    <w:rsid w:val="00054552"/>
    <w:rsid w:val="000576C6"/>
    <w:rsid w:val="000650A5"/>
    <w:rsid w:val="00065A33"/>
    <w:rsid w:val="000677E0"/>
    <w:rsid w:val="000678CF"/>
    <w:rsid w:val="0007752C"/>
    <w:rsid w:val="00087CB2"/>
    <w:rsid w:val="00093DC1"/>
    <w:rsid w:val="000A6148"/>
    <w:rsid w:val="000B2642"/>
    <w:rsid w:val="000B2AEF"/>
    <w:rsid w:val="000C35CE"/>
    <w:rsid w:val="000C3E31"/>
    <w:rsid w:val="000D7A97"/>
    <w:rsid w:val="000F2E68"/>
    <w:rsid w:val="00101610"/>
    <w:rsid w:val="00101AC0"/>
    <w:rsid w:val="00112590"/>
    <w:rsid w:val="0011572B"/>
    <w:rsid w:val="00117311"/>
    <w:rsid w:val="001179EF"/>
    <w:rsid w:val="001201A1"/>
    <w:rsid w:val="00134A78"/>
    <w:rsid w:val="001370D3"/>
    <w:rsid w:val="00140AFF"/>
    <w:rsid w:val="00141014"/>
    <w:rsid w:val="00146C0A"/>
    <w:rsid w:val="001470CE"/>
    <w:rsid w:val="001503C4"/>
    <w:rsid w:val="001555EE"/>
    <w:rsid w:val="001569A2"/>
    <w:rsid w:val="00161D92"/>
    <w:rsid w:val="00163AF8"/>
    <w:rsid w:val="00166173"/>
    <w:rsid w:val="00170A41"/>
    <w:rsid w:val="00171FCD"/>
    <w:rsid w:val="001821BD"/>
    <w:rsid w:val="00187E1A"/>
    <w:rsid w:val="00191701"/>
    <w:rsid w:val="00191F5B"/>
    <w:rsid w:val="00193573"/>
    <w:rsid w:val="0019381A"/>
    <w:rsid w:val="001973D1"/>
    <w:rsid w:val="001A007E"/>
    <w:rsid w:val="001A31EE"/>
    <w:rsid w:val="001A4A95"/>
    <w:rsid w:val="001B3FF4"/>
    <w:rsid w:val="001B7FA4"/>
    <w:rsid w:val="001C50F3"/>
    <w:rsid w:val="001C7BAC"/>
    <w:rsid w:val="001C7DED"/>
    <w:rsid w:val="001E1135"/>
    <w:rsid w:val="001E7147"/>
    <w:rsid w:val="001F6A84"/>
    <w:rsid w:val="001F74B7"/>
    <w:rsid w:val="00204C04"/>
    <w:rsid w:val="002051FF"/>
    <w:rsid w:val="00211948"/>
    <w:rsid w:val="00222E68"/>
    <w:rsid w:val="00227C25"/>
    <w:rsid w:val="00234038"/>
    <w:rsid w:val="00246BF5"/>
    <w:rsid w:val="0025252D"/>
    <w:rsid w:val="002537BF"/>
    <w:rsid w:val="00254BCB"/>
    <w:rsid w:val="00257AFE"/>
    <w:rsid w:val="002638A4"/>
    <w:rsid w:val="002654B4"/>
    <w:rsid w:val="00265B2B"/>
    <w:rsid w:val="0026659D"/>
    <w:rsid w:val="00266BC6"/>
    <w:rsid w:val="0027310B"/>
    <w:rsid w:val="00273B25"/>
    <w:rsid w:val="00276652"/>
    <w:rsid w:val="00285F5F"/>
    <w:rsid w:val="002861FE"/>
    <w:rsid w:val="002862A0"/>
    <w:rsid w:val="00293B3A"/>
    <w:rsid w:val="00294278"/>
    <w:rsid w:val="002A6213"/>
    <w:rsid w:val="002A6DB4"/>
    <w:rsid w:val="002B72C0"/>
    <w:rsid w:val="002C4E5A"/>
    <w:rsid w:val="002C50EC"/>
    <w:rsid w:val="002C5118"/>
    <w:rsid w:val="002F2C4C"/>
    <w:rsid w:val="002F722A"/>
    <w:rsid w:val="00311550"/>
    <w:rsid w:val="00311F94"/>
    <w:rsid w:val="003130B3"/>
    <w:rsid w:val="00317062"/>
    <w:rsid w:val="0032328D"/>
    <w:rsid w:val="00323D52"/>
    <w:rsid w:val="003264CE"/>
    <w:rsid w:val="0032728C"/>
    <w:rsid w:val="003402E4"/>
    <w:rsid w:val="0034616D"/>
    <w:rsid w:val="003523A4"/>
    <w:rsid w:val="003528D6"/>
    <w:rsid w:val="00364C12"/>
    <w:rsid w:val="00365476"/>
    <w:rsid w:val="003705AE"/>
    <w:rsid w:val="003716D6"/>
    <w:rsid w:val="00375CB2"/>
    <w:rsid w:val="003814B2"/>
    <w:rsid w:val="00381A47"/>
    <w:rsid w:val="00381A5B"/>
    <w:rsid w:val="003A2C73"/>
    <w:rsid w:val="003A564B"/>
    <w:rsid w:val="003A5B45"/>
    <w:rsid w:val="003B1328"/>
    <w:rsid w:val="003B51AE"/>
    <w:rsid w:val="003C590B"/>
    <w:rsid w:val="003D163A"/>
    <w:rsid w:val="003E1B3B"/>
    <w:rsid w:val="003E4EB6"/>
    <w:rsid w:val="003F0F14"/>
    <w:rsid w:val="00400139"/>
    <w:rsid w:val="0040113E"/>
    <w:rsid w:val="00421828"/>
    <w:rsid w:val="0042256E"/>
    <w:rsid w:val="00423313"/>
    <w:rsid w:val="00424148"/>
    <w:rsid w:val="004251FA"/>
    <w:rsid w:val="0042536D"/>
    <w:rsid w:val="0042564C"/>
    <w:rsid w:val="00425B37"/>
    <w:rsid w:val="00431AA0"/>
    <w:rsid w:val="00434B08"/>
    <w:rsid w:val="00437017"/>
    <w:rsid w:val="00440975"/>
    <w:rsid w:val="00442F60"/>
    <w:rsid w:val="0044414A"/>
    <w:rsid w:val="004531A8"/>
    <w:rsid w:val="00465E23"/>
    <w:rsid w:val="00470957"/>
    <w:rsid w:val="004808E6"/>
    <w:rsid w:val="004956F0"/>
    <w:rsid w:val="004A15E5"/>
    <w:rsid w:val="004A2CD4"/>
    <w:rsid w:val="004A5DE9"/>
    <w:rsid w:val="004B0ECA"/>
    <w:rsid w:val="004B2D00"/>
    <w:rsid w:val="004B4A71"/>
    <w:rsid w:val="004C135A"/>
    <w:rsid w:val="004C21E3"/>
    <w:rsid w:val="004C32DE"/>
    <w:rsid w:val="004C4B81"/>
    <w:rsid w:val="004C786D"/>
    <w:rsid w:val="004C787A"/>
    <w:rsid w:val="004D02B5"/>
    <w:rsid w:val="004D5C3E"/>
    <w:rsid w:val="004E4C15"/>
    <w:rsid w:val="004E6639"/>
    <w:rsid w:val="004F0B8D"/>
    <w:rsid w:val="004F4044"/>
    <w:rsid w:val="004F51DA"/>
    <w:rsid w:val="004F599E"/>
    <w:rsid w:val="004F6F4D"/>
    <w:rsid w:val="005055BA"/>
    <w:rsid w:val="00511D71"/>
    <w:rsid w:val="00516513"/>
    <w:rsid w:val="00516827"/>
    <w:rsid w:val="00516EDB"/>
    <w:rsid w:val="005170B8"/>
    <w:rsid w:val="005305F6"/>
    <w:rsid w:val="00531058"/>
    <w:rsid w:val="00536D04"/>
    <w:rsid w:val="00542949"/>
    <w:rsid w:val="005474BF"/>
    <w:rsid w:val="00556DE3"/>
    <w:rsid w:val="0057469F"/>
    <w:rsid w:val="00575533"/>
    <w:rsid w:val="00581414"/>
    <w:rsid w:val="00592815"/>
    <w:rsid w:val="00596A4B"/>
    <w:rsid w:val="005A1DE2"/>
    <w:rsid w:val="005A2D9F"/>
    <w:rsid w:val="005A5F35"/>
    <w:rsid w:val="005B09D0"/>
    <w:rsid w:val="005B64A9"/>
    <w:rsid w:val="005C2265"/>
    <w:rsid w:val="005C69FF"/>
    <w:rsid w:val="005D109B"/>
    <w:rsid w:val="005D2316"/>
    <w:rsid w:val="005D29B7"/>
    <w:rsid w:val="005E0AA1"/>
    <w:rsid w:val="0060362C"/>
    <w:rsid w:val="00604E66"/>
    <w:rsid w:val="00624BFC"/>
    <w:rsid w:val="00625BF9"/>
    <w:rsid w:val="00627680"/>
    <w:rsid w:val="00641202"/>
    <w:rsid w:val="00641506"/>
    <w:rsid w:val="00645193"/>
    <w:rsid w:val="006523B9"/>
    <w:rsid w:val="006524F0"/>
    <w:rsid w:val="00652CBE"/>
    <w:rsid w:val="00654513"/>
    <w:rsid w:val="00660253"/>
    <w:rsid w:val="00666EF4"/>
    <w:rsid w:val="00671133"/>
    <w:rsid w:val="0067290A"/>
    <w:rsid w:val="00672A22"/>
    <w:rsid w:val="0067330E"/>
    <w:rsid w:val="00673327"/>
    <w:rsid w:val="006831BC"/>
    <w:rsid w:val="00684DB4"/>
    <w:rsid w:val="006920C3"/>
    <w:rsid w:val="006B513E"/>
    <w:rsid w:val="006C181A"/>
    <w:rsid w:val="006C2141"/>
    <w:rsid w:val="006E29B5"/>
    <w:rsid w:val="006E31A7"/>
    <w:rsid w:val="006E3C70"/>
    <w:rsid w:val="006E6E49"/>
    <w:rsid w:val="006F1F2B"/>
    <w:rsid w:val="006F4171"/>
    <w:rsid w:val="00701832"/>
    <w:rsid w:val="00702B09"/>
    <w:rsid w:val="00702DF9"/>
    <w:rsid w:val="0070778D"/>
    <w:rsid w:val="00726798"/>
    <w:rsid w:val="0073387D"/>
    <w:rsid w:val="00747136"/>
    <w:rsid w:val="007520E2"/>
    <w:rsid w:val="00760C93"/>
    <w:rsid w:val="00764C70"/>
    <w:rsid w:val="00782CEC"/>
    <w:rsid w:val="007935D4"/>
    <w:rsid w:val="00793E4D"/>
    <w:rsid w:val="007A0E9F"/>
    <w:rsid w:val="007B7A41"/>
    <w:rsid w:val="007C00F2"/>
    <w:rsid w:val="007E4CD3"/>
    <w:rsid w:val="007F1B22"/>
    <w:rsid w:val="0080023D"/>
    <w:rsid w:val="00800950"/>
    <w:rsid w:val="00801D6F"/>
    <w:rsid w:val="00804BC1"/>
    <w:rsid w:val="0080501B"/>
    <w:rsid w:val="008066D9"/>
    <w:rsid w:val="00815093"/>
    <w:rsid w:val="008151F3"/>
    <w:rsid w:val="00825770"/>
    <w:rsid w:val="00825BE6"/>
    <w:rsid w:val="00827E8A"/>
    <w:rsid w:val="008374B3"/>
    <w:rsid w:val="00844679"/>
    <w:rsid w:val="00851999"/>
    <w:rsid w:val="00851A21"/>
    <w:rsid w:val="00852DF7"/>
    <w:rsid w:val="00854CB6"/>
    <w:rsid w:val="00857799"/>
    <w:rsid w:val="00862681"/>
    <w:rsid w:val="008729BE"/>
    <w:rsid w:val="00875622"/>
    <w:rsid w:val="00877340"/>
    <w:rsid w:val="008901B8"/>
    <w:rsid w:val="00894B2A"/>
    <w:rsid w:val="008959BB"/>
    <w:rsid w:val="008978B9"/>
    <w:rsid w:val="008B3A32"/>
    <w:rsid w:val="008B5CD1"/>
    <w:rsid w:val="008B73FB"/>
    <w:rsid w:val="008C4D26"/>
    <w:rsid w:val="008C5E6C"/>
    <w:rsid w:val="008D05FD"/>
    <w:rsid w:val="008D1CDB"/>
    <w:rsid w:val="008D3335"/>
    <w:rsid w:val="008D4525"/>
    <w:rsid w:val="008D4C46"/>
    <w:rsid w:val="008D5E40"/>
    <w:rsid w:val="008D61B4"/>
    <w:rsid w:val="008D639D"/>
    <w:rsid w:val="008E44B7"/>
    <w:rsid w:val="008E7F5B"/>
    <w:rsid w:val="008F176D"/>
    <w:rsid w:val="009022D3"/>
    <w:rsid w:val="0090281B"/>
    <w:rsid w:val="00904F0C"/>
    <w:rsid w:val="009066F3"/>
    <w:rsid w:val="00910ABD"/>
    <w:rsid w:val="00910C15"/>
    <w:rsid w:val="0091225B"/>
    <w:rsid w:val="00922A0E"/>
    <w:rsid w:val="00927204"/>
    <w:rsid w:val="00927D2A"/>
    <w:rsid w:val="00931C50"/>
    <w:rsid w:val="00932D56"/>
    <w:rsid w:val="0093561C"/>
    <w:rsid w:val="00942C05"/>
    <w:rsid w:val="0094741D"/>
    <w:rsid w:val="009511C4"/>
    <w:rsid w:val="00954E6F"/>
    <w:rsid w:val="00955475"/>
    <w:rsid w:val="00955D2A"/>
    <w:rsid w:val="00962082"/>
    <w:rsid w:val="0096468C"/>
    <w:rsid w:val="00964ACB"/>
    <w:rsid w:val="00976DAF"/>
    <w:rsid w:val="00980AEC"/>
    <w:rsid w:val="009936B4"/>
    <w:rsid w:val="009A4B7E"/>
    <w:rsid w:val="009A57FC"/>
    <w:rsid w:val="009B3C83"/>
    <w:rsid w:val="009B69CB"/>
    <w:rsid w:val="009C1151"/>
    <w:rsid w:val="009C29CC"/>
    <w:rsid w:val="009C4A8D"/>
    <w:rsid w:val="009C7A1F"/>
    <w:rsid w:val="009D5140"/>
    <w:rsid w:val="009E2E96"/>
    <w:rsid w:val="009F2A72"/>
    <w:rsid w:val="009F7342"/>
    <w:rsid w:val="009F7AD7"/>
    <w:rsid w:val="009F7F8C"/>
    <w:rsid w:val="00A0387D"/>
    <w:rsid w:val="00A07D31"/>
    <w:rsid w:val="00A07F3E"/>
    <w:rsid w:val="00A12D73"/>
    <w:rsid w:val="00A25360"/>
    <w:rsid w:val="00A2758B"/>
    <w:rsid w:val="00A35C00"/>
    <w:rsid w:val="00A45CFB"/>
    <w:rsid w:val="00A53176"/>
    <w:rsid w:val="00A62CDB"/>
    <w:rsid w:val="00A647F1"/>
    <w:rsid w:val="00A65A39"/>
    <w:rsid w:val="00A71453"/>
    <w:rsid w:val="00A8244E"/>
    <w:rsid w:val="00A85E0B"/>
    <w:rsid w:val="00A87F41"/>
    <w:rsid w:val="00A91A94"/>
    <w:rsid w:val="00A92E27"/>
    <w:rsid w:val="00A97CE4"/>
    <w:rsid w:val="00AA3305"/>
    <w:rsid w:val="00AB163A"/>
    <w:rsid w:val="00AC57AA"/>
    <w:rsid w:val="00AD323F"/>
    <w:rsid w:val="00AD39C1"/>
    <w:rsid w:val="00AD70AE"/>
    <w:rsid w:val="00AF0D65"/>
    <w:rsid w:val="00AF68C2"/>
    <w:rsid w:val="00B07A3C"/>
    <w:rsid w:val="00B07BC9"/>
    <w:rsid w:val="00B109D7"/>
    <w:rsid w:val="00B17B47"/>
    <w:rsid w:val="00B275D0"/>
    <w:rsid w:val="00B303AD"/>
    <w:rsid w:val="00B3517E"/>
    <w:rsid w:val="00B40E21"/>
    <w:rsid w:val="00B42A9C"/>
    <w:rsid w:val="00B42AF1"/>
    <w:rsid w:val="00B51FBD"/>
    <w:rsid w:val="00B55F83"/>
    <w:rsid w:val="00B6356F"/>
    <w:rsid w:val="00B73E0B"/>
    <w:rsid w:val="00B77371"/>
    <w:rsid w:val="00B87B43"/>
    <w:rsid w:val="00B87CE3"/>
    <w:rsid w:val="00B96133"/>
    <w:rsid w:val="00BA4F0C"/>
    <w:rsid w:val="00BA656C"/>
    <w:rsid w:val="00BA6837"/>
    <w:rsid w:val="00BA68C0"/>
    <w:rsid w:val="00BC1256"/>
    <w:rsid w:val="00BD06BA"/>
    <w:rsid w:val="00BD3B50"/>
    <w:rsid w:val="00BE1E30"/>
    <w:rsid w:val="00BE5454"/>
    <w:rsid w:val="00BE56DE"/>
    <w:rsid w:val="00BF106C"/>
    <w:rsid w:val="00BF14C9"/>
    <w:rsid w:val="00BF27D8"/>
    <w:rsid w:val="00BF29DD"/>
    <w:rsid w:val="00BF65DD"/>
    <w:rsid w:val="00C04ACC"/>
    <w:rsid w:val="00C06059"/>
    <w:rsid w:val="00C329BF"/>
    <w:rsid w:val="00C40169"/>
    <w:rsid w:val="00C40B4F"/>
    <w:rsid w:val="00C43385"/>
    <w:rsid w:val="00C56701"/>
    <w:rsid w:val="00C66548"/>
    <w:rsid w:val="00C708E3"/>
    <w:rsid w:val="00C71FE9"/>
    <w:rsid w:val="00C729B5"/>
    <w:rsid w:val="00C849A7"/>
    <w:rsid w:val="00C93B86"/>
    <w:rsid w:val="00C93E9D"/>
    <w:rsid w:val="00CA0668"/>
    <w:rsid w:val="00CB00EF"/>
    <w:rsid w:val="00CC0DB9"/>
    <w:rsid w:val="00CD1108"/>
    <w:rsid w:val="00CD1C5A"/>
    <w:rsid w:val="00CD352F"/>
    <w:rsid w:val="00CD4F78"/>
    <w:rsid w:val="00CD79A2"/>
    <w:rsid w:val="00CE5CF9"/>
    <w:rsid w:val="00CF0B28"/>
    <w:rsid w:val="00D02242"/>
    <w:rsid w:val="00D04C0C"/>
    <w:rsid w:val="00D04EFA"/>
    <w:rsid w:val="00D100CE"/>
    <w:rsid w:val="00D146C0"/>
    <w:rsid w:val="00D14A7C"/>
    <w:rsid w:val="00D2499C"/>
    <w:rsid w:val="00D4496C"/>
    <w:rsid w:val="00D45C1E"/>
    <w:rsid w:val="00D50DB8"/>
    <w:rsid w:val="00D644EC"/>
    <w:rsid w:val="00D747E4"/>
    <w:rsid w:val="00D754F7"/>
    <w:rsid w:val="00D86306"/>
    <w:rsid w:val="00D93BBC"/>
    <w:rsid w:val="00D943B5"/>
    <w:rsid w:val="00DA397E"/>
    <w:rsid w:val="00DA4EAE"/>
    <w:rsid w:val="00DA532D"/>
    <w:rsid w:val="00DA6BC0"/>
    <w:rsid w:val="00DA7BA8"/>
    <w:rsid w:val="00DB5325"/>
    <w:rsid w:val="00DC2A54"/>
    <w:rsid w:val="00DC40F5"/>
    <w:rsid w:val="00DE29AD"/>
    <w:rsid w:val="00DE3E47"/>
    <w:rsid w:val="00DE6B09"/>
    <w:rsid w:val="00DE75AB"/>
    <w:rsid w:val="00E0178A"/>
    <w:rsid w:val="00E10D46"/>
    <w:rsid w:val="00E17254"/>
    <w:rsid w:val="00E1740F"/>
    <w:rsid w:val="00E22696"/>
    <w:rsid w:val="00E22AAA"/>
    <w:rsid w:val="00E3058C"/>
    <w:rsid w:val="00E339A7"/>
    <w:rsid w:val="00E43B72"/>
    <w:rsid w:val="00E472A6"/>
    <w:rsid w:val="00E54E68"/>
    <w:rsid w:val="00E55864"/>
    <w:rsid w:val="00E56046"/>
    <w:rsid w:val="00E62869"/>
    <w:rsid w:val="00E753F0"/>
    <w:rsid w:val="00E7622C"/>
    <w:rsid w:val="00EA3074"/>
    <w:rsid w:val="00EA46C3"/>
    <w:rsid w:val="00EA6E98"/>
    <w:rsid w:val="00EB2604"/>
    <w:rsid w:val="00EB4936"/>
    <w:rsid w:val="00EB5AB5"/>
    <w:rsid w:val="00EC4A39"/>
    <w:rsid w:val="00EC5277"/>
    <w:rsid w:val="00EC7308"/>
    <w:rsid w:val="00ED2D4D"/>
    <w:rsid w:val="00ED3438"/>
    <w:rsid w:val="00EF7FD2"/>
    <w:rsid w:val="00F04001"/>
    <w:rsid w:val="00F108C6"/>
    <w:rsid w:val="00F15278"/>
    <w:rsid w:val="00F2421D"/>
    <w:rsid w:val="00F24EB7"/>
    <w:rsid w:val="00F35B30"/>
    <w:rsid w:val="00F37404"/>
    <w:rsid w:val="00F50F1D"/>
    <w:rsid w:val="00F53432"/>
    <w:rsid w:val="00F54FF5"/>
    <w:rsid w:val="00F55BD5"/>
    <w:rsid w:val="00F56A7C"/>
    <w:rsid w:val="00F61B6C"/>
    <w:rsid w:val="00F63A40"/>
    <w:rsid w:val="00F81425"/>
    <w:rsid w:val="00F82055"/>
    <w:rsid w:val="00F831C5"/>
    <w:rsid w:val="00F87EFD"/>
    <w:rsid w:val="00FA00F4"/>
    <w:rsid w:val="00FA2792"/>
    <w:rsid w:val="00FA4069"/>
    <w:rsid w:val="00FA40E8"/>
    <w:rsid w:val="00FA4EEB"/>
    <w:rsid w:val="00FA5444"/>
    <w:rsid w:val="00FB0047"/>
    <w:rsid w:val="00FB0B3D"/>
    <w:rsid w:val="00FC2C81"/>
    <w:rsid w:val="00FC3CA1"/>
    <w:rsid w:val="00FC61EC"/>
    <w:rsid w:val="00FE2D8B"/>
    <w:rsid w:val="00FF2394"/>
    <w:rsid w:val="00FF699B"/>
    <w:rsid w:val="00FF7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703003"/>
  <w15:docId w15:val="{2BA312CB-9675-1D41-8754-04D3C3CA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869"/>
    <w:pPr>
      <w:suppressAutoHyphens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qFormat/>
    <w:rsid w:val="002C50E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9">
    <w:name w:val="heading 9"/>
    <w:basedOn w:val="Normal"/>
    <w:next w:val="Normal"/>
    <w:qFormat/>
    <w:rsid w:val="002C50EC"/>
    <w:pPr>
      <w:widowControl w:val="0"/>
      <w:numPr>
        <w:ilvl w:val="8"/>
        <w:numId w:val="1"/>
      </w:numPr>
      <w:autoSpaceDE w:val="0"/>
      <w:outlineLvl w:val="8"/>
    </w:pPr>
    <w:rPr>
      <w:rFonts w:ascii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2C50EC"/>
    <w:rPr>
      <w:rFonts w:ascii="Symbol" w:hAnsi="Symbol"/>
    </w:rPr>
  </w:style>
  <w:style w:type="character" w:customStyle="1" w:styleId="WW8Num3z0">
    <w:name w:val="WW8Num3z0"/>
    <w:rsid w:val="002C50EC"/>
    <w:rPr>
      <w:rFonts w:ascii="Symbol" w:hAnsi="Symbol"/>
    </w:rPr>
  </w:style>
  <w:style w:type="character" w:customStyle="1" w:styleId="WW8Num4z0">
    <w:name w:val="WW8Num4z0"/>
    <w:rsid w:val="002C50EC"/>
    <w:rPr>
      <w:rFonts w:ascii="Symbol" w:eastAsia="Times New Roman" w:hAnsi="Symbol" w:cs="Arial"/>
    </w:rPr>
  </w:style>
  <w:style w:type="character" w:customStyle="1" w:styleId="WW8Num5z0">
    <w:name w:val="WW8Num5z0"/>
    <w:rsid w:val="002C50EC"/>
    <w:rPr>
      <w:rFonts w:ascii="Symbol" w:hAnsi="Symbol"/>
    </w:rPr>
  </w:style>
  <w:style w:type="character" w:customStyle="1" w:styleId="WW8Num6z0">
    <w:name w:val="WW8Num6z0"/>
    <w:rsid w:val="002C50EC"/>
    <w:rPr>
      <w:rFonts w:ascii="Courier New" w:hAnsi="Courier New" w:cs="Courier New"/>
    </w:rPr>
  </w:style>
  <w:style w:type="character" w:customStyle="1" w:styleId="WW8Num7z0">
    <w:name w:val="WW8Num7z0"/>
    <w:rsid w:val="002C50EC"/>
    <w:rPr>
      <w:rFonts w:ascii="Courier New" w:hAnsi="Courier New" w:cs="Courier New"/>
    </w:rPr>
  </w:style>
  <w:style w:type="character" w:customStyle="1" w:styleId="WW8Num8z0">
    <w:name w:val="WW8Num8z0"/>
    <w:rsid w:val="002C50EC"/>
    <w:rPr>
      <w:rFonts w:ascii="Wingdings" w:hAnsi="Wingdings"/>
    </w:rPr>
  </w:style>
  <w:style w:type="character" w:customStyle="1" w:styleId="WW8Num9z0">
    <w:name w:val="WW8Num9z0"/>
    <w:rsid w:val="002C50EC"/>
    <w:rPr>
      <w:rFonts w:ascii="Symbol" w:hAnsi="Symbol"/>
      <w:b w:val="0"/>
      <w:i w:val="0"/>
    </w:rPr>
  </w:style>
  <w:style w:type="character" w:customStyle="1" w:styleId="Absatz-Standardschriftart">
    <w:name w:val="Absatz-Standardschriftart"/>
    <w:rsid w:val="002C50EC"/>
  </w:style>
  <w:style w:type="character" w:customStyle="1" w:styleId="WW-Absatz-Standardschriftart">
    <w:name w:val="WW-Absatz-Standardschriftart"/>
    <w:rsid w:val="002C50EC"/>
  </w:style>
  <w:style w:type="character" w:customStyle="1" w:styleId="WW-Absatz-Standardschriftart1">
    <w:name w:val="WW-Absatz-Standardschriftart1"/>
    <w:rsid w:val="002C50EC"/>
  </w:style>
  <w:style w:type="character" w:customStyle="1" w:styleId="WW-DefaultParagraphFont">
    <w:name w:val="WW-Default Paragraph Font"/>
    <w:rsid w:val="002C50EC"/>
  </w:style>
  <w:style w:type="character" w:customStyle="1" w:styleId="WW-Absatz-Standardschriftart11">
    <w:name w:val="WW-Absatz-Standardschriftart11"/>
    <w:rsid w:val="002C50EC"/>
  </w:style>
  <w:style w:type="character" w:customStyle="1" w:styleId="WW8Num1z0">
    <w:name w:val="WW8Num1z0"/>
    <w:rsid w:val="002C50EC"/>
    <w:rPr>
      <w:rFonts w:ascii="Courier New" w:hAnsi="Courier New" w:cs="Courier New"/>
    </w:rPr>
  </w:style>
  <w:style w:type="character" w:customStyle="1" w:styleId="WW8Num1z2">
    <w:name w:val="WW8Num1z2"/>
    <w:rsid w:val="002C50EC"/>
    <w:rPr>
      <w:rFonts w:ascii="Wingdings" w:hAnsi="Wingdings"/>
    </w:rPr>
  </w:style>
  <w:style w:type="character" w:customStyle="1" w:styleId="WW8Num1z3">
    <w:name w:val="WW8Num1z3"/>
    <w:rsid w:val="002C50EC"/>
    <w:rPr>
      <w:rFonts w:ascii="Symbol" w:hAnsi="Symbol"/>
    </w:rPr>
  </w:style>
  <w:style w:type="character" w:customStyle="1" w:styleId="WW8Num2z1">
    <w:name w:val="WW8Num2z1"/>
    <w:rsid w:val="002C50EC"/>
    <w:rPr>
      <w:rFonts w:ascii="Courier New" w:hAnsi="Courier New" w:cs="Courier New"/>
    </w:rPr>
  </w:style>
  <w:style w:type="character" w:customStyle="1" w:styleId="WW8Num2z2">
    <w:name w:val="WW8Num2z2"/>
    <w:rsid w:val="002C50EC"/>
    <w:rPr>
      <w:rFonts w:ascii="Wingdings" w:hAnsi="Wingdings"/>
    </w:rPr>
  </w:style>
  <w:style w:type="character" w:customStyle="1" w:styleId="WW8Num3z1">
    <w:name w:val="WW8Num3z1"/>
    <w:rsid w:val="002C50EC"/>
    <w:rPr>
      <w:rFonts w:ascii="Courier New" w:hAnsi="Courier New" w:cs="Courier New"/>
    </w:rPr>
  </w:style>
  <w:style w:type="character" w:customStyle="1" w:styleId="WW8Num3z2">
    <w:name w:val="WW8Num3z2"/>
    <w:rsid w:val="002C50EC"/>
    <w:rPr>
      <w:rFonts w:ascii="Wingdings" w:hAnsi="Wingdings"/>
    </w:rPr>
  </w:style>
  <w:style w:type="character" w:customStyle="1" w:styleId="WW8Num4z1">
    <w:name w:val="WW8Num4z1"/>
    <w:rsid w:val="002C50EC"/>
    <w:rPr>
      <w:rFonts w:ascii="Courier New" w:hAnsi="Courier New" w:cs="Courier New"/>
    </w:rPr>
  </w:style>
  <w:style w:type="character" w:customStyle="1" w:styleId="WW8Num4z2">
    <w:name w:val="WW8Num4z2"/>
    <w:rsid w:val="002C50EC"/>
    <w:rPr>
      <w:rFonts w:ascii="Wingdings" w:hAnsi="Wingdings"/>
    </w:rPr>
  </w:style>
  <w:style w:type="character" w:customStyle="1" w:styleId="WW8Num4z3">
    <w:name w:val="WW8Num4z3"/>
    <w:rsid w:val="002C50EC"/>
    <w:rPr>
      <w:rFonts w:ascii="Symbol" w:hAnsi="Symbol"/>
    </w:rPr>
  </w:style>
  <w:style w:type="character" w:customStyle="1" w:styleId="WW8Num5z1">
    <w:name w:val="WW8Num5z1"/>
    <w:rsid w:val="002C50EC"/>
    <w:rPr>
      <w:rFonts w:ascii="Courier New" w:hAnsi="Courier New" w:cs="Courier New"/>
    </w:rPr>
  </w:style>
  <w:style w:type="character" w:customStyle="1" w:styleId="WW8Num5z2">
    <w:name w:val="WW8Num5z2"/>
    <w:rsid w:val="002C50EC"/>
    <w:rPr>
      <w:rFonts w:ascii="Wingdings" w:hAnsi="Wingdings"/>
    </w:rPr>
  </w:style>
  <w:style w:type="character" w:customStyle="1" w:styleId="WW8Num6z2">
    <w:name w:val="WW8Num6z2"/>
    <w:rsid w:val="002C50EC"/>
    <w:rPr>
      <w:rFonts w:ascii="Wingdings" w:hAnsi="Wingdings"/>
    </w:rPr>
  </w:style>
  <w:style w:type="character" w:customStyle="1" w:styleId="WW8Num6z3">
    <w:name w:val="WW8Num6z3"/>
    <w:rsid w:val="002C50EC"/>
    <w:rPr>
      <w:rFonts w:ascii="Symbol" w:hAnsi="Symbol"/>
    </w:rPr>
  </w:style>
  <w:style w:type="character" w:customStyle="1" w:styleId="WW8Num7z2">
    <w:name w:val="WW8Num7z2"/>
    <w:rsid w:val="002C50EC"/>
    <w:rPr>
      <w:rFonts w:ascii="Wingdings" w:hAnsi="Wingdings"/>
    </w:rPr>
  </w:style>
  <w:style w:type="character" w:customStyle="1" w:styleId="WW8Num7z3">
    <w:name w:val="WW8Num7z3"/>
    <w:rsid w:val="002C50EC"/>
    <w:rPr>
      <w:rFonts w:ascii="Symbol" w:hAnsi="Symbol"/>
    </w:rPr>
  </w:style>
  <w:style w:type="character" w:customStyle="1" w:styleId="WW8Num8z1">
    <w:name w:val="WW8Num8z1"/>
    <w:rsid w:val="002C50EC"/>
    <w:rPr>
      <w:rFonts w:ascii="Courier New" w:hAnsi="Courier New" w:cs="Courier New"/>
    </w:rPr>
  </w:style>
  <w:style w:type="character" w:customStyle="1" w:styleId="WW8Num8z3">
    <w:name w:val="WW8Num8z3"/>
    <w:rsid w:val="002C50EC"/>
    <w:rPr>
      <w:rFonts w:ascii="Symbol" w:hAnsi="Symbol"/>
    </w:rPr>
  </w:style>
  <w:style w:type="character" w:customStyle="1" w:styleId="WW8Num9z1">
    <w:name w:val="WW8Num9z1"/>
    <w:rsid w:val="002C50EC"/>
    <w:rPr>
      <w:rFonts w:ascii="Courier New" w:hAnsi="Courier New" w:cs="Courier New"/>
    </w:rPr>
  </w:style>
  <w:style w:type="character" w:customStyle="1" w:styleId="WW8Num9z2">
    <w:name w:val="WW8Num9z2"/>
    <w:rsid w:val="002C50EC"/>
    <w:rPr>
      <w:rFonts w:ascii="Wingdings" w:hAnsi="Wingdings"/>
    </w:rPr>
  </w:style>
  <w:style w:type="character" w:customStyle="1" w:styleId="WW8Num9z3">
    <w:name w:val="WW8Num9z3"/>
    <w:rsid w:val="002C50EC"/>
    <w:rPr>
      <w:rFonts w:ascii="Symbol" w:hAnsi="Symbol"/>
    </w:rPr>
  </w:style>
  <w:style w:type="character" w:customStyle="1" w:styleId="WW8Num10z0">
    <w:name w:val="WW8Num10z0"/>
    <w:rsid w:val="002C50EC"/>
    <w:rPr>
      <w:rFonts w:ascii="Symbol" w:hAnsi="Symbol"/>
    </w:rPr>
  </w:style>
  <w:style w:type="character" w:customStyle="1" w:styleId="WW8Num10z1">
    <w:name w:val="WW8Num10z1"/>
    <w:rsid w:val="002C50EC"/>
    <w:rPr>
      <w:rFonts w:ascii="Courier New" w:hAnsi="Courier New" w:cs="Courier New"/>
    </w:rPr>
  </w:style>
  <w:style w:type="character" w:customStyle="1" w:styleId="WW8Num10z2">
    <w:name w:val="WW8Num10z2"/>
    <w:rsid w:val="002C50EC"/>
    <w:rPr>
      <w:rFonts w:ascii="Wingdings" w:hAnsi="Wingdings"/>
    </w:rPr>
  </w:style>
  <w:style w:type="character" w:customStyle="1" w:styleId="WW8Num11z0">
    <w:name w:val="WW8Num11z0"/>
    <w:rsid w:val="002C50EC"/>
    <w:rPr>
      <w:rFonts w:ascii="Symbol" w:hAnsi="Symbol"/>
    </w:rPr>
  </w:style>
  <w:style w:type="character" w:customStyle="1" w:styleId="WW8Num11z1">
    <w:name w:val="WW8Num11z1"/>
    <w:rsid w:val="002C50EC"/>
    <w:rPr>
      <w:rFonts w:ascii="Courier New" w:hAnsi="Courier New"/>
    </w:rPr>
  </w:style>
  <w:style w:type="character" w:customStyle="1" w:styleId="WW8Num11z2">
    <w:name w:val="WW8Num11z2"/>
    <w:rsid w:val="002C50EC"/>
    <w:rPr>
      <w:rFonts w:ascii="Wingdings" w:hAnsi="Wingdings"/>
    </w:rPr>
  </w:style>
  <w:style w:type="character" w:customStyle="1" w:styleId="WW8Num12z0">
    <w:name w:val="WW8Num12z0"/>
    <w:rsid w:val="002C50EC"/>
    <w:rPr>
      <w:rFonts w:ascii="Symbol" w:hAnsi="Symbol"/>
    </w:rPr>
  </w:style>
  <w:style w:type="character" w:customStyle="1" w:styleId="WW8Num12z1">
    <w:name w:val="WW8Num12z1"/>
    <w:rsid w:val="002C50EC"/>
    <w:rPr>
      <w:rFonts w:ascii="Courier New" w:hAnsi="Courier New" w:cs="Courier New"/>
    </w:rPr>
  </w:style>
  <w:style w:type="character" w:customStyle="1" w:styleId="WW8Num12z2">
    <w:name w:val="WW8Num12z2"/>
    <w:rsid w:val="002C50EC"/>
    <w:rPr>
      <w:rFonts w:ascii="Wingdings" w:hAnsi="Wingdings"/>
    </w:rPr>
  </w:style>
  <w:style w:type="character" w:customStyle="1" w:styleId="WW8Num13z0">
    <w:name w:val="WW8Num13z0"/>
    <w:rsid w:val="002C50EC"/>
    <w:rPr>
      <w:rFonts w:ascii="Symbol" w:hAnsi="Symbol"/>
    </w:rPr>
  </w:style>
  <w:style w:type="character" w:customStyle="1" w:styleId="WW8Num13z1">
    <w:name w:val="WW8Num13z1"/>
    <w:rsid w:val="002C50EC"/>
    <w:rPr>
      <w:rFonts w:ascii="Courier New" w:hAnsi="Courier New" w:cs="Courier New"/>
    </w:rPr>
  </w:style>
  <w:style w:type="character" w:customStyle="1" w:styleId="WW8Num13z2">
    <w:name w:val="WW8Num13z2"/>
    <w:rsid w:val="002C50EC"/>
    <w:rPr>
      <w:rFonts w:ascii="Wingdings" w:hAnsi="Wingdings"/>
    </w:rPr>
  </w:style>
  <w:style w:type="character" w:customStyle="1" w:styleId="WW8Num14z0">
    <w:name w:val="WW8Num14z0"/>
    <w:rsid w:val="002C50EC"/>
    <w:rPr>
      <w:rFonts w:ascii="Wingdings" w:hAnsi="Wingdings"/>
    </w:rPr>
  </w:style>
  <w:style w:type="character" w:customStyle="1" w:styleId="WW8Num14z1">
    <w:name w:val="WW8Num14z1"/>
    <w:rsid w:val="002C50EC"/>
    <w:rPr>
      <w:rFonts w:ascii="Courier New" w:hAnsi="Courier New" w:cs="Courier New"/>
    </w:rPr>
  </w:style>
  <w:style w:type="character" w:customStyle="1" w:styleId="WW8Num14z3">
    <w:name w:val="WW8Num14z3"/>
    <w:rsid w:val="002C50EC"/>
    <w:rPr>
      <w:rFonts w:ascii="Symbol" w:hAnsi="Symbol"/>
    </w:rPr>
  </w:style>
  <w:style w:type="character" w:customStyle="1" w:styleId="WW8Num15z0">
    <w:name w:val="WW8Num15z0"/>
    <w:rsid w:val="002C50EC"/>
    <w:rPr>
      <w:rFonts w:ascii="Symbol" w:hAnsi="Symbol"/>
    </w:rPr>
  </w:style>
  <w:style w:type="character" w:customStyle="1" w:styleId="WW8Num15z1">
    <w:name w:val="WW8Num15z1"/>
    <w:rsid w:val="002C50EC"/>
    <w:rPr>
      <w:rFonts w:ascii="Courier New" w:hAnsi="Courier New" w:cs="Courier New"/>
    </w:rPr>
  </w:style>
  <w:style w:type="character" w:customStyle="1" w:styleId="WW8Num15z2">
    <w:name w:val="WW8Num15z2"/>
    <w:rsid w:val="002C50EC"/>
    <w:rPr>
      <w:rFonts w:ascii="Wingdings" w:hAnsi="Wingdings"/>
    </w:rPr>
  </w:style>
  <w:style w:type="character" w:customStyle="1" w:styleId="WW8Num16z0">
    <w:name w:val="WW8Num16z0"/>
    <w:rsid w:val="002C50EC"/>
    <w:rPr>
      <w:rFonts w:ascii="Symbol" w:hAnsi="Symbol"/>
    </w:rPr>
  </w:style>
  <w:style w:type="character" w:customStyle="1" w:styleId="WW8Num16z1">
    <w:name w:val="WW8Num16z1"/>
    <w:rsid w:val="002C50EC"/>
    <w:rPr>
      <w:rFonts w:ascii="Courier New" w:hAnsi="Courier New" w:cs="Courier New"/>
    </w:rPr>
  </w:style>
  <w:style w:type="character" w:customStyle="1" w:styleId="WW8Num16z2">
    <w:name w:val="WW8Num16z2"/>
    <w:rsid w:val="002C50EC"/>
    <w:rPr>
      <w:rFonts w:ascii="Wingdings" w:hAnsi="Wingdings"/>
    </w:rPr>
  </w:style>
  <w:style w:type="character" w:customStyle="1" w:styleId="WW8Num17z0">
    <w:name w:val="WW8Num17z0"/>
    <w:rsid w:val="002C50EC"/>
    <w:rPr>
      <w:rFonts w:ascii="Symbol" w:hAnsi="Symbol"/>
    </w:rPr>
  </w:style>
  <w:style w:type="character" w:customStyle="1" w:styleId="WW8Num17z1">
    <w:name w:val="WW8Num17z1"/>
    <w:rsid w:val="002C50EC"/>
    <w:rPr>
      <w:rFonts w:ascii="Courier New" w:hAnsi="Courier New"/>
    </w:rPr>
  </w:style>
  <w:style w:type="character" w:customStyle="1" w:styleId="WW8Num17z2">
    <w:name w:val="WW8Num17z2"/>
    <w:rsid w:val="002C50EC"/>
    <w:rPr>
      <w:rFonts w:ascii="Wingdings" w:hAnsi="Wingdings"/>
    </w:rPr>
  </w:style>
  <w:style w:type="character" w:customStyle="1" w:styleId="WW8Num18z0">
    <w:name w:val="WW8Num18z0"/>
    <w:rsid w:val="002C50EC"/>
    <w:rPr>
      <w:rFonts w:ascii="Symbol" w:hAnsi="Symbol"/>
    </w:rPr>
  </w:style>
  <w:style w:type="character" w:customStyle="1" w:styleId="WW8Num18z1">
    <w:name w:val="WW8Num18z1"/>
    <w:rsid w:val="002C50EC"/>
    <w:rPr>
      <w:rFonts w:ascii="Courier New" w:hAnsi="Courier New"/>
    </w:rPr>
  </w:style>
  <w:style w:type="character" w:customStyle="1" w:styleId="WW8Num18z2">
    <w:name w:val="WW8Num18z2"/>
    <w:rsid w:val="002C50EC"/>
    <w:rPr>
      <w:rFonts w:ascii="Wingdings" w:hAnsi="Wingdings"/>
    </w:rPr>
  </w:style>
  <w:style w:type="character" w:customStyle="1" w:styleId="WW8Num19z0">
    <w:name w:val="WW8Num19z0"/>
    <w:rsid w:val="002C50EC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2C50EC"/>
    <w:rPr>
      <w:rFonts w:ascii="Courier New" w:hAnsi="Courier New" w:cs="Courier New"/>
    </w:rPr>
  </w:style>
  <w:style w:type="character" w:customStyle="1" w:styleId="WW8Num19z2">
    <w:name w:val="WW8Num19z2"/>
    <w:rsid w:val="002C50EC"/>
    <w:rPr>
      <w:rFonts w:ascii="Wingdings" w:hAnsi="Wingdings"/>
    </w:rPr>
  </w:style>
  <w:style w:type="character" w:customStyle="1" w:styleId="WW8Num19z3">
    <w:name w:val="WW8Num19z3"/>
    <w:rsid w:val="002C50EC"/>
    <w:rPr>
      <w:rFonts w:ascii="Symbol" w:hAnsi="Symbol"/>
    </w:rPr>
  </w:style>
  <w:style w:type="character" w:customStyle="1" w:styleId="WW8Num20z0">
    <w:name w:val="WW8Num20z0"/>
    <w:rsid w:val="002C50EC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2C50EC"/>
    <w:rPr>
      <w:rFonts w:ascii="Courier New" w:hAnsi="Courier New" w:cs="Courier New"/>
    </w:rPr>
  </w:style>
  <w:style w:type="character" w:customStyle="1" w:styleId="WW8Num20z2">
    <w:name w:val="WW8Num20z2"/>
    <w:rsid w:val="002C50EC"/>
    <w:rPr>
      <w:rFonts w:ascii="Wingdings" w:hAnsi="Wingdings"/>
    </w:rPr>
  </w:style>
  <w:style w:type="character" w:customStyle="1" w:styleId="WW8Num20z3">
    <w:name w:val="WW8Num20z3"/>
    <w:rsid w:val="002C50EC"/>
    <w:rPr>
      <w:rFonts w:ascii="Symbol" w:hAnsi="Symbol"/>
    </w:rPr>
  </w:style>
  <w:style w:type="character" w:customStyle="1" w:styleId="WW8Num21z0">
    <w:name w:val="WW8Num21z0"/>
    <w:rsid w:val="002C50EC"/>
    <w:rPr>
      <w:rFonts w:ascii="Symbol" w:hAnsi="Symbol"/>
    </w:rPr>
  </w:style>
  <w:style w:type="character" w:customStyle="1" w:styleId="WW8Num21z1">
    <w:name w:val="WW8Num21z1"/>
    <w:rsid w:val="002C50EC"/>
    <w:rPr>
      <w:rFonts w:ascii="Courier New" w:hAnsi="Courier New" w:cs="Courier New"/>
    </w:rPr>
  </w:style>
  <w:style w:type="character" w:customStyle="1" w:styleId="WW8Num21z2">
    <w:name w:val="WW8Num21z2"/>
    <w:rsid w:val="002C50EC"/>
    <w:rPr>
      <w:rFonts w:ascii="Wingdings" w:hAnsi="Wingdings"/>
    </w:rPr>
  </w:style>
  <w:style w:type="character" w:customStyle="1" w:styleId="WW8Num22z0">
    <w:name w:val="WW8Num22z0"/>
    <w:rsid w:val="002C50EC"/>
    <w:rPr>
      <w:rFonts w:ascii="Symbol" w:hAnsi="Symbol"/>
    </w:rPr>
  </w:style>
  <w:style w:type="character" w:customStyle="1" w:styleId="WW8Num22z1">
    <w:name w:val="WW8Num22z1"/>
    <w:rsid w:val="002C50EC"/>
    <w:rPr>
      <w:rFonts w:ascii="Courier New" w:hAnsi="Courier New" w:cs="Courier New"/>
    </w:rPr>
  </w:style>
  <w:style w:type="character" w:customStyle="1" w:styleId="WW8Num22z2">
    <w:name w:val="WW8Num22z2"/>
    <w:rsid w:val="002C50EC"/>
    <w:rPr>
      <w:rFonts w:ascii="Wingdings" w:hAnsi="Wingdings"/>
    </w:rPr>
  </w:style>
  <w:style w:type="character" w:customStyle="1" w:styleId="WW8Num23z0">
    <w:name w:val="WW8Num23z0"/>
    <w:rsid w:val="002C50EC"/>
    <w:rPr>
      <w:rFonts w:ascii="Symbol" w:hAnsi="Symbol"/>
    </w:rPr>
  </w:style>
  <w:style w:type="character" w:customStyle="1" w:styleId="WW8Num23z1">
    <w:name w:val="WW8Num23z1"/>
    <w:rsid w:val="002C50EC"/>
    <w:rPr>
      <w:rFonts w:ascii="Courier New" w:hAnsi="Courier New" w:cs="Courier New"/>
    </w:rPr>
  </w:style>
  <w:style w:type="character" w:customStyle="1" w:styleId="WW8Num23z2">
    <w:name w:val="WW8Num23z2"/>
    <w:rsid w:val="002C50EC"/>
    <w:rPr>
      <w:rFonts w:ascii="Wingdings" w:hAnsi="Wingdings"/>
    </w:rPr>
  </w:style>
  <w:style w:type="character" w:customStyle="1" w:styleId="WW8Num24z0">
    <w:name w:val="WW8Num24z0"/>
    <w:rsid w:val="002C50EC"/>
    <w:rPr>
      <w:rFonts w:ascii="Symbol" w:hAnsi="Symbol"/>
    </w:rPr>
  </w:style>
  <w:style w:type="character" w:customStyle="1" w:styleId="WW8Num24z1">
    <w:name w:val="WW8Num24z1"/>
    <w:rsid w:val="002C50EC"/>
    <w:rPr>
      <w:rFonts w:ascii="Courier New" w:hAnsi="Courier New"/>
    </w:rPr>
  </w:style>
  <w:style w:type="character" w:customStyle="1" w:styleId="WW8Num24z2">
    <w:name w:val="WW8Num24z2"/>
    <w:rsid w:val="002C50EC"/>
    <w:rPr>
      <w:rFonts w:ascii="Wingdings" w:hAnsi="Wingdings"/>
    </w:rPr>
  </w:style>
  <w:style w:type="character" w:customStyle="1" w:styleId="WW8Num25z0">
    <w:name w:val="WW8Num25z0"/>
    <w:rsid w:val="002C50EC"/>
    <w:rPr>
      <w:rFonts w:ascii="Wingdings" w:hAnsi="Wingdings"/>
    </w:rPr>
  </w:style>
  <w:style w:type="character" w:customStyle="1" w:styleId="WW8Num26z0">
    <w:name w:val="WW8Num26z0"/>
    <w:rsid w:val="002C50EC"/>
    <w:rPr>
      <w:rFonts w:ascii="Symbol" w:hAnsi="Symbol"/>
    </w:rPr>
  </w:style>
  <w:style w:type="character" w:customStyle="1" w:styleId="WW8Num26z1">
    <w:name w:val="WW8Num26z1"/>
    <w:rsid w:val="002C50EC"/>
    <w:rPr>
      <w:rFonts w:ascii="Courier New" w:hAnsi="Courier New"/>
    </w:rPr>
  </w:style>
  <w:style w:type="character" w:customStyle="1" w:styleId="WW8Num26z2">
    <w:name w:val="WW8Num26z2"/>
    <w:rsid w:val="002C50EC"/>
    <w:rPr>
      <w:rFonts w:ascii="Wingdings" w:hAnsi="Wingdings"/>
    </w:rPr>
  </w:style>
  <w:style w:type="character" w:customStyle="1" w:styleId="WW8Num27z0">
    <w:name w:val="WW8Num27z0"/>
    <w:rsid w:val="002C50EC"/>
    <w:rPr>
      <w:rFonts w:ascii="Symbol" w:hAnsi="Symbol"/>
    </w:rPr>
  </w:style>
  <w:style w:type="character" w:customStyle="1" w:styleId="WW8Num27z1">
    <w:name w:val="WW8Num27z1"/>
    <w:rsid w:val="002C50EC"/>
    <w:rPr>
      <w:rFonts w:ascii="Courier New" w:hAnsi="Courier New" w:cs="Courier New"/>
    </w:rPr>
  </w:style>
  <w:style w:type="character" w:customStyle="1" w:styleId="WW8Num27z2">
    <w:name w:val="WW8Num27z2"/>
    <w:rsid w:val="002C50EC"/>
    <w:rPr>
      <w:rFonts w:ascii="Wingdings" w:hAnsi="Wingdings"/>
    </w:rPr>
  </w:style>
  <w:style w:type="character" w:customStyle="1" w:styleId="WW8Num28z0">
    <w:name w:val="WW8Num28z0"/>
    <w:rsid w:val="002C50EC"/>
    <w:rPr>
      <w:rFonts w:ascii="Symbol" w:hAnsi="Symbol"/>
    </w:rPr>
  </w:style>
  <w:style w:type="character" w:customStyle="1" w:styleId="WW8Num28z1">
    <w:name w:val="WW8Num28z1"/>
    <w:rsid w:val="002C50EC"/>
    <w:rPr>
      <w:rFonts w:ascii="Courier New" w:hAnsi="Courier New" w:cs="Courier New"/>
    </w:rPr>
  </w:style>
  <w:style w:type="character" w:customStyle="1" w:styleId="WW8Num28z2">
    <w:name w:val="WW8Num28z2"/>
    <w:rsid w:val="002C50EC"/>
    <w:rPr>
      <w:rFonts w:ascii="Wingdings" w:hAnsi="Wingdings"/>
    </w:rPr>
  </w:style>
  <w:style w:type="character" w:customStyle="1" w:styleId="WW8Num29z0">
    <w:name w:val="WW8Num29z0"/>
    <w:rsid w:val="002C50EC"/>
    <w:rPr>
      <w:rFonts w:ascii="Symbol" w:hAnsi="Symbol"/>
    </w:rPr>
  </w:style>
  <w:style w:type="character" w:customStyle="1" w:styleId="WW8Num29z1">
    <w:name w:val="WW8Num29z1"/>
    <w:rsid w:val="002C50EC"/>
    <w:rPr>
      <w:rFonts w:ascii="Courier New" w:hAnsi="Courier New" w:cs="Courier New"/>
    </w:rPr>
  </w:style>
  <w:style w:type="character" w:customStyle="1" w:styleId="WW8Num29z2">
    <w:name w:val="WW8Num29z2"/>
    <w:rsid w:val="002C50EC"/>
    <w:rPr>
      <w:rFonts w:ascii="Wingdings" w:hAnsi="Wingdings"/>
    </w:rPr>
  </w:style>
  <w:style w:type="character" w:customStyle="1" w:styleId="WW8Num30z0">
    <w:name w:val="WW8Num30z0"/>
    <w:rsid w:val="002C50EC"/>
    <w:rPr>
      <w:rFonts w:ascii="Symbol" w:hAnsi="Symbol"/>
    </w:rPr>
  </w:style>
  <w:style w:type="character" w:customStyle="1" w:styleId="WW8Num30z1">
    <w:name w:val="WW8Num30z1"/>
    <w:rsid w:val="002C50EC"/>
    <w:rPr>
      <w:rFonts w:ascii="Courier New" w:hAnsi="Courier New" w:cs="Courier New"/>
    </w:rPr>
  </w:style>
  <w:style w:type="character" w:customStyle="1" w:styleId="WW8Num30z2">
    <w:name w:val="WW8Num30z2"/>
    <w:rsid w:val="002C50EC"/>
    <w:rPr>
      <w:rFonts w:ascii="Wingdings" w:hAnsi="Wingdings"/>
    </w:rPr>
  </w:style>
  <w:style w:type="character" w:customStyle="1" w:styleId="WW8Num31z0">
    <w:name w:val="WW8Num31z0"/>
    <w:rsid w:val="002C50EC"/>
    <w:rPr>
      <w:rFonts w:ascii="Symbol" w:hAnsi="Symbol"/>
    </w:rPr>
  </w:style>
  <w:style w:type="character" w:customStyle="1" w:styleId="WW8Num31z1">
    <w:name w:val="WW8Num31z1"/>
    <w:rsid w:val="002C50EC"/>
    <w:rPr>
      <w:rFonts w:ascii="Courier New" w:hAnsi="Courier New" w:cs="Courier New"/>
    </w:rPr>
  </w:style>
  <w:style w:type="character" w:customStyle="1" w:styleId="WW8Num31z2">
    <w:name w:val="WW8Num31z2"/>
    <w:rsid w:val="002C50EC"/>
    <w:rPr>
      <w:rFonts w:ascii="Wingdings" w:hAnsi="Wingdings"/>
    </w:rPr>
  </w:style>
  <w:style w:type="character" w:customStyle="1" w:styleId="WW8Num32z0">
    <w:name w:val="WW8Num32z0"/>
    <w:rsid w:val="002C50EC"/>
    <w:rPr>
      <w:rFonts w:ascii="Symbol" w:hAnsi="Symbol"/>
    </w:rPr>
  </w:style>
  <w:style w:type="character" w:customStyle="1" w:styleId="WW8Num32z1">
    <w:name w:val="WW8Num32z1"/>
    <w:rsid w:val="002C50EC"/>
    <w:rPr>
      <w:rFonts w:ascii="Courier New" w:hAnsi="Courier New" w:cs="Courier New"/>
    </w:rPr>
  </w:style>
  <w:style w:type="character" w:customStyle="1" w:styleId="WW8Num32z2">
    <w:name w:val="WW8Num32z2"/>
    <w:rsid w:val="002C50EC"/>
    <w:rPr>
      <w:rFonts w:ascii="Wingdings" w:hAnsi="Wingdings"/>
    </w:rPr>
  </w:style>
  <w:style w:type="character" w:customStyle="1" w:styleId="WW8Num33z0">
    <w:name w:val="WW8Num33z0"/>
    <w:rsid w:val="002C50EC"/>
    <w:rPr>
      <w:rFonts w:ascii="Symbol" w:hAnsi="Symbol"/>
    </w:rPr>
  </w:style>
  <w:style w:type="character" w:customStyle="1" w:styleId="WW8Num34z0">
    <w:name w:val="WW8Num34z0"/>
    <w:rsid w:val="002C50EC"/>
    <w:rPr>
      <w:rFonts w:ascii="Wingdings" w:hAnsi="Wingdings"/>
    </w:rPr>
  </w:style>
  <w:style w:type="character" w:customStyle="1" w:styleId="WW8Num35z0">
    <w:name w:val="WW8Num35z0"/>
    <w:rsid w:val="002C50EC"/>
    <w:rPr>
      <w:rFonts w:ascii="Symbol" w:hAnsi="Symbol"/>
    </w:rPr>
  </w:style>
  <w:style w:type="character" w:customStyle="1" w:styleId="WW8Num35z1">
    <w:name w:val="WW8Num35z1"/>
    <w:rsid w:val="002C50EC"/>
    <w:rPr>
      <w:rFonts w:ascii="Courier New" w:hAnsi="Courier New" w:cs="Courier New"/>
    </w:rPr>
  </w:style>
  <w:style w:type="character" w:customStyle="1" w:styleId="WW8Num35z2">
    <w:name w:val="WW8Num35z2"/>
    <w:rsid w:val="002C50EC"/>
    <w:rPr>
      <w:rFonts w:ascii="Wingdings" w:hAnsi="Wingdings"/>
    </w:rPr>
  </w:style>
  <w:style w:type="character" w:customStyle="1" w:styleId="WW8Num36z0">
    <w:name w:val="WW8Num36z0"/>
    <w:rsid w:val="002C50EC"/>
    <w:rPr>
      <w:rFonts w:ascii="Symbol" w:hAnsi="Symbol"/>
    </w:rPr>
  </w:style>
  <w:style w:type="character" w:customStyle="1" w:styleId="WW-DefaultParagraphFont1">
    <w:name w:val="WW-Default Paragraph Font1"/>
    <w:rsid w:val="002C50EC"/>
  </w:style>
  <w:style w:type="character" w:styleId="PageNumber">
    <w:name w:val="page number"/>
    <w:basedOn w:val="WW-DefaultParagraphFont1"/>
    <w:rsid w:val="002C50EC"/>
  </w:style>
  <w:style w:type="character" w:styleId="Strong">
    <w:name w:val="Strong"/>
    <w:qFormat/>
    <w:rsid w:val="002C50EC"/>
    <w:rPr>
      <w:b/>
      <w:bCs/>
    </w:rPr>
  </w:style>
  <w:style w:type="character" w:customStyle="1" w:styleId="smileyastext">
    <w:name w:val="smileyastext"/>
    <w:rsid w:val="002C50EC"/>
    <w:rPr>
      <w:vanish/>
    </w:rPr>
  </w:style>
  <w:style w:type="character" w:customStyle="1" w:styleId="peername1">
    <w:name w:val="peername1"/>
    <w:rsid w:val="002C50EC"/>
    <w:rPr>
      <w:b/>
      <w:bCs/>
      <w:color w:val="7682C8"/>
    </w:rPr>
  </w:style>
  <w:style w:type="character" w:customStyle="1" w:styleId="chattext">
    <w:name w:val="chattext"/>
    <w:basedOn w:val="WW-DefaultParagraphFont1"/>
    <w:rsid w:val="002C50EC"/>
  </w:style>
  <w:style w:type="character" w:customStyle="1" w:styleId="eclist-0020bullet-0020starred--char">
    <w:name w:val="ec_list-0020bullet-0020starred--char"/>
    <w:basedOn w:val="WW-DefaultParagraphFont1"/>
    <w:rsid w:val="002C50EC"/>
  </w:style>
  <w:style w:type="character" w:styleId="Hyperlink">
    <w:name w:val="Hyperlink"/>
    <w:rsid w:val="002C50EC"/>
    <w:rPr>
      <w:color w:val="0000FF"/>
      <w:u w:val="single"/>
    </w:rPr>
  </w:style>
  <w:style w:type="character" w:customStyle="1" w:styleId="PlainTextChar">
    <w:name w:val="Plain Text Char"/>
    <w:rsid w:val="002C50EC"/>
    <w:rPr>
      <w:rFonts w:ascii="Courier New" w:hAnsi="Courier New"/>
    </w:rPr>
  </w:style>
  <w:style w:type="character" w:styleId="Emphasis">
    <w:name w:val="Emphasis"/>
    <w:qFormat/>
    <w:rsid w:val="002C50EC"/>
    <w:rPr>
      <w:i/>
      <w:iCs/>
    </w:rPr>
  </w:style>
  <w:style w:type="character" w:customStyle="1" w:styleId="HeaderChar">
    <w:name w:val="Header Char"/>
    <w:rsid w:val="002C50EC"/>
    <w:rPr>
      <w:rFonts w:ascii="Arial" w:hAnsi="Arial"/>
      <w:szCs w:val="24"/>
    </w:rPr>
  </w:style>
  <w:style w:type="character" w:customStyle="1" w:styleId="BalloonTextChar">
    <w:name w:val="Balloon Text Char"/>
    <w:rsid w:val="002C50E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C50EC"/>
    <w:rPr>
      <w:color w:val="800080"/>
      <w:u w:val="single"/>
    </w:rPr>
  </w:style>
  <w:style w:type="character" w:customStyle="1" w:styleId="apple-style-span">
    <w:name w:val="apple-style-span"/>
    <w:basedOn w:val="WW-DefaultParagraphFont1"/>
    <w:rsid w:val="002C50EC"/>
  </w:style>
  <w:style w:type="paragraph" w:customStyle="1" w:styleId="Heading">
    <w:name w:val="Heading"/>
    <w:basedOn w:val="Normal"/>
    <w:next w:val="BodyText"/>
    <w:rsid w:val="002C50E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2C50EC"/>
    <w:pPr>
      <w:spacing w:after="120"/>
    </w:pPr>
  </w:style>
  <w:style w:type="paragraph" w:styleId="List">
    <w:name w:val="List"/>
    <w:basedOn w:val="BodyText"/>
    <w:rsid w:val="002C50EC"/>
    <w:rPr>
      <w:rFonts w:cs="Mangal"/>
    </w:rPr>
  </w:style>
  <w:style w:type="paragraph" w:styleId="Caption">
    <w:name w:val="caption"/>
    <w:basedOn w:val="Normal"/>
    <w:qFormat/>
    <w:rsid w:val="002C50EC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2C50EC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rsid w:val="002C50EC"/>
    <w:pPr>
      <w:jc w:val="center"/>
    </w:pPr>
    <w:rPr>
      <w:rFonts w:ascii="Arial Black" w:hAnsi="Arial Black" w:cs="Arial"/>
      <w:sz w:val="52"/>
    </w:rPr>
  </w:style>
  <w:style w:type="paragraph" w:styleId="Subtitle">
    <w:name w:val="Subtitle"/>
    <w:basedOn w:val="Heading"/>
    <w:next w:val="BodyText"/>
    <w:qFormat/>
    <w:rsid w:val="002C50EC"/>
    <w:pPr>
      <w:jc w:val="center"/>
    </w:pPr>
    <w:rPr>
      <w:i/>
      <w:iCs/>
    </w:rPr>
  </w:style>
  <w:style w:type="paragraph" w:styleId="Header">
    <w:name w:val="header"/>
    <w:basedOn w:val="Normal"/>
    <w:rsid w:val="002C50EC"/>
    <w:pPr>
      <w:tabs>
        <w:tab w:val="center" w:pos="4320"/>
        <w:tab w:val="right" w:pos="8640"/>
      </w:tabs>
    </w:pPr>
    <w:rPr>
      <w:rFonts w:ascii="Arial" w:hAnsi="Arial"/>
      <w:sz w:val="20"/>
    </w:rPr>
  </w:style>
  <w:style w:type="paragraph" w:styleId="Footer">
    <w:name w:val="footer"/>
    <w:basedOn w:val="Normal"/>
    <w:rsid w:val="002C50EC"/>
    <w:pPr>
      <w:tabs>
        <w:tab w:val="center" w:pos="4320"/>
        <w:tab w:val="right" w:pos="8640"/>
      </w:tabs>
    </w:pPr>
    <w:rPr>
      <w:rFonts w:ascii="Arial" w:hAnsi="Arial"/>
      <w:sz w:val="20"/>
    </w:rPr>
  </w:style>
  <w:style w:type="paragraph" w:styleId="BodyTextIndent">
    <w:name w:val="Body Text Indent"/>
    <w:basedOn w:val="Normal"/>
    <w:rsid w:val="002C50EC"/>
    <w:pPr>
      <w:spacing w:after="120"/>
      <w:ind w:left="360"/>
    </w:pPr>
  </w:style>
  <w:style w:type="paragraph" w:customStyle="1" w:styleId="RoseResumeHeader">
    <w:name w:val="Rose Resume Header"/>
    <w:basedOn w:val="BodyTextIndent"/>
    <w:rsid w:val="002C50EC"/>
    <w:pPr>
      <w:shd w:val="clear" w:color="auto" w:fill="000000"/>
      <w:tabs>
        <w:tab w:val="left" w:pos="2880"/>
      </w:tabs>
      <w:spacing w:after="0"/>
      <w:ind w:left="0"/>
    </w:pPr>
    <w:rPr>
      <w:rFonts w:ascii="Arial" w:hAnsi="Arial" w:cs="Arial"/>
      <w:b/>
      <w:caps/>
    </w:rPr>
  </w:style>
  <w:style w:type="paragraph" w:customStyle="1" w:styleId="RoseResumeDates">
    <w:name w:val="Rose Resume Dates"/>
    <w:basedOn w:val="Heading2"/>
    <w:rsid w:val="002C50EC"/>
    <w:pPr>
      <w:numPr>
        <w:ilvl w:val="0"/>
        <w:numId w:val="0"/>
      </w:numPr>
      <w:tabs>
        <w:tab w:val="left" w:pos="1440"/>
        <w:tab w:val="right" w:pos="9360"/>
      </w:tabs>
      <w:spacing w:before="0" w:after="0"/>
      <w:jc w:val="right"/>
    </w:pPr>
    <w:rPr>
      <w:i w:val="0"/>
      <w:color w:val="000000"/>
      <w:sz w:val="20"/>
      <w:szCs w:val="24"/>
    </w:rPr>
  </w:style>
  <w:style w:type="paragraph" w:styleId="HTMLPreformatted">
    <w:name w:val="HTML Preformatted"/>
    <w:basedOn w:val="Normal"/>
    <w:rsid w:val="002C5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chievement">
    <w:name w:val="Achievement"/>
    <w:basedOn w:val="BodyText"/>
    <w:rsid w:val="002C50EC"/>
    <w:pPr>
      <w:numPr>
        <w:numId w:val="6"/>
      </w:numPr>
      <w:spacing w:after="6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PlainText">
    <w:name w:val="Plain Text"/>
    <w:basedOn w:val="Normal"/>
    <w:rsid w:val="002C50EC"/>
    <w:rPr>
      <w:rFonts w:ascii="Courier New" w:hAnsi="Courier New"/>
      <w:sz w:val="20"/>
      <w:szCs w:val="20"/>
    </w:rPr>
  </w:style>
  <w:style w:type="paragraph" w:styleId="ListParagraph">
    <w:name w:val="List Paragraph"/>
    <w:basedOn w:val="Normal"/>
    <w:qFormat/>
    <w:rsid w:val="002C50EC"/>
    <w:pPr>
      <w:ind w:left="720"/>
    </w:pPr>
  </w:style>
  <w:style w:type="paragraph" w:styleId="BalloonText">
    <w:name w:val="Balloon Text"/>
    <w:basedOn w:val="Normal"/>
    <w:rsid w:val="002C50EC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F1527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2.xml" /><Relationship Id="rId4" Type="http://schemas.openxmlformats.org/officeDocument/2006/relationships/settings" Target="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6F7D9-EB12-43A6-A9C0-9BE880F504D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1848</CharactersWithSpaces>
  <SharedDoc>false</SharedDoc>
  <HLinks>
    <vt:vector size="72" baseType="variant">
      <vt:variant>
        <vt:i4>2883708</vt:i4>
      </vt:variant>
      <vt:variant>
        <vt:i4>33</vt:i4>
      </vt:variant>
      <vt:variant>
        <vt:i4>0</vt:i4>
      </vt:variant>
      <vt:variant>
        <vt:i4>5</vt:i4>
      </vt:variant>
      <vt:variant>
        <vt:lpwstr>http://www.selfydrones.com/</vt:lpwstr>
      </vt:variant>
      <vt:variant>
        <vt:lpwstr/>
      </vt:variant>
      <vt:variant>
        <vt:i4>4784130</vt:i4>
      </vt:variant>
      <vt:variant>
        <vt:i4>30</vt:i4>
      </vt:variant>
      <vt:variant>
        <vt:i4>0</vt:i4>
      </vt:variant>
      <vt:variant>
        <vt:i4>5</vt:i4>
      </vt:variant>
      <vt:variant>
        <vt:lpwstr>http://raahgirilife.com/</vt:lpwstr>
      </vt:variant>
      <vt:variant>
        <vt:lpwstr/>
      </vt:variant>
      <vt:variant>
        <vt:i4>3342380</vt:i4>
      </vt:variant>
      <vt:variant>
        <vt:i4>27</vt:i4>
      </vt:variant>
      <vt:variant>
        <vt:i4>0</vt:i4>
      </vt:variant>
      <vt:variant>
        <vt:i4>5</vt:i4>
      </vt:variant>
      <vt:variant>
        <vt:lpwstr>http://karismadiet.com/</vt:lpwstr>
      </vt:variant>
      <vt:variant>
        <vt:lpwstr/>
      </vt:variant>
      <vt:variant>
        <vt:i4>1245248</vt:i4>
      </vt:variant>
      <vt:variant>
        <vt:i4>24</vt:i4>
      </vt:variant>
      <vt:variant>
        <vt:i4>0</vt:i4>
      </vt:variant>
      <vt:variant>
        <vt:i4>5</vt:i4>
      </vt:variant>
      <vt:variant>
        <vt:lpwstr>http://twinklingstar.in/</vt:lpwstr>
      </vt:variant>
      <vt:variant>
        <vt:lpwstr/>
      </vt:variant>
      <vt:variant>
        <vt:i4>5570628</vt:i4>
      </vt:variant>
      <vt:variant>
        <vt:i4>21</vt:i4>
      </vt:variant>
      <vt:variant>
        <vt:i4>0</vt:i4>
      </vt:variant>
      <vt:variant>
        <vt:i4>5</vt:i4>
      </vt:variant>
      <vt:variant>
        <vt:lpwstr>http://peoplebridge.in/philanthrope/</vt:lpwstr>
      </vt:variant>
      <vt:variant>
        <vt:lpwstr/>
      </vt:variant>
      <vt:variant>
        <vt:i4>2883692</vt:i4>
      </vt:variant>
      <vt:variant>
        <vt:i4>18</vt:i4>
      </vt:variant>
      <vt:variant>
        <vt:i4>0</vt:i4>
      </vt:variant>
      <vt:variant>
        <vt:i4>5</vt:i4>
      </vt:variant>
      <vt:variant>
        <vt:lpwstr>http://aaravtiles.com/</vt:lpwstr>
      </vt:variant>
      <vt:variant>
        <vt:lpwstr/>
      </vt:variant>
      <vt:variant>
        <vt:i4>2752563</vt:i4>
      </vt:variant>
      <vt:variant>
        <vt:i4>15</vt:i4>
      </vt:variant>
      <vt:variant>
        <vt:i4>0</vt:i4>
      </vt:variant>
      <vt:variant>
        <vt:i4>5</vt:i4>
      </vt:variant>
      <vt:variant>
        <vt:lpwstr>http://enkaysgroup.com/</vt:lpwstr>
      </vt:variant>
      <vt:variant>
        <vt:lpwstr/>
      </vt:variant>
      <vt:variant>
        <vt:i4>5636184</vt:i4>
      </vt:variant>
      <vt:variant>
        <vt:i4>12</vt:i4>
      </vt:variant>
      <vt:variant>
        <vt:i4>0</vt:i4>
      </vt:variant>
      <vt:variant>
        <vt:i4>5</vt:i4>
      </vt:variant>
      <vt:variant>
        <vt:lpwstr>http://insightmsp.co.in/</vt:lpwstr>
      </vt:variant>
      <vt:variant>
        <vt:lpwstr/>
      </vt:variant>
      <vt:variant>
        <vt:i4>3473507</vt:i4>
      </vt:variant>
      <vt:variant>
        <vt:i4>9</vt:i4>
      </vt:variant>
      <vt:variant>
        <vt:i4>0</vt:i4>
      </vt:variant>
      <vt:variant>
        <vt:i4>5</vt:i4>
      </vt:variant>
      <vt:variant>
        <vt:lpwstr>http://malhotrajewellersnoida.com/</vt:lpwstr>
      </vt:variant>
      <vt:variant>
        <vt:lpwstr/>
      </vt:variant>
      <vt:variant>
        <vt:i4>2097268</vt:i4>
      </vt:variant>
      <vt:variant>
        <vt:i4>6</vt:i4>
      </vt:variant>
      <vt:variant>
        <vt:i4>0</vt:i4>
      </vt:variant>
      <vt:variant>
        <vt:i4>5</vt:i4>
      </vt:variant>
      <vt:variant>
        <vt:lpwstr>http://www.himalayanlodges.com/</vt:lpwstr>
      </vt:variant>
      <vt:variant>
        <vt:lpwstr/>
      </vt:variant>
      <vt:variant>
        <vt:i4>1048654</vt:i4>
      </vt:variant>
      <vt:variant>
        <vt:i4>3</vt:i4>
      </vt:variant>
      <vt:variant>
        <vt:i4>0</vt:i4>
      </vt:variant>
      <vt:variant>
        <vt:i4>5</vt:i4>
      </vt:variant>
      <vt:variant>
        <vt:lpwstr>http://www.globalorthopaedics.in/</vt:lpwstr>
      </vt:variant>
      <vt:variant>
        <vt:lpwstr/>
      </vt:variant>
      <vt:variant>
        <vt:i4>5505043</vt:i4>
      </vt:variant>
      <vt:variant>
        <vt:i4>0</vt:i4>
      </vt:variant>
      <vt:variant>
        <vt:i4>0</vt:i4>
      </vt:variant>
      <vt:variant>
        <vt:i4>5</vt:i4>
      </vt:variant>
      <vt:variant>
        <vt:lpwstr>http://www.charekhresort.com/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Pradeep</dc:creator>
  <cp:lastModifiedBy>niteshkumar706546@gmail.com</cp:lastModifiedBy>
  <cp:revision>2</cp:revision>
  <cp:lastPrinted>1899-12-31T18:30:00Z</cp:lastPrinted>
  <dcterms:created xsi:type="dcterms:W3CDTF">2024-07-23T01:39:00Z</dcterms:created>
  <dcterms:modified xsi:type="dcterms:W3CDTF">2024-07-23T01:39:00Z</dcterms:modified>
</cp:coreProperties>
</file>