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60C" w:rsidRDefault="00AF260C" w:rsidP="00FB58A1">
      <w:pPr>
        <w:spacing w:line="20" w:lineRule="atLeast"/>
        <w:jc w:val="both"/>
        <w:rPr>
          <w:b/>
          <w:color w:val="000000"/>
        </w:rPr>
      </w:pPr>
      <w:r>
        <w:rPr>
          <w:b/>
          <w:color w:val="000000"/>
          <w:sz w:val="36"/>
          <w:szCs w:val="36"/>
        </w:rPr>
        <w:t>Sampath</w:t>
      </w:r>
      <w:r w:rsidR="0083569E">
        <w:rPr>
          <w:b/>
          <w:color w:val="000000"/>
          <w:sz w:val="36"/>
          <w:szCs w:val="36"/>
        </w:rPr>
        <w:t xml:space="preserve"> V</w:t>
      </w:r>
      <w:r>
        <w:rPr>
          <w:b/>
          <w:color w:val="000000"/>
          <w:sz w:val="36"/>
          <w:szCs w:val="36"/>
        </w:rPr>
        <w:t>arukolu</w:t>
      </w:r>
    </w:p>
    <w:p w:rsidR="00FB58A1" w:rsidRDefault="0084292A" w:rsidP="00FB58A1">
      <w:pPr>
        <w:spacing w:line="20" w:lineRule="atLeast"/>
        <w:jc w:val="both"/>
        <w:rPr>
          <w:color w:val="000000"/>
        </w:rPr>
      </w:pPr>
      <w:r>
        <w:rPr>
          <w:b/>
          <w:color w:val="000000"/>
        </w:rPr>
        <w:t xml:space="preserve">Email: </w:t>
      </w:r>
      <w:r w:rsidR="00AF260C">
        <w:rPr>
          <w:b/>
          <w:color w:val="000000"/>
        </w:rPr>
        <w:t>Sampathvarukolu@gmail.com</w:t>
      </w:r>
    </w:p>
    <w:p w:rsidR="00FB58A1" w:rsidRPr="00E74C20" w:rsidRDefault="00FB58A1" w:rsidP="00FB58A1">
      <w:pPr>
        <w:spacing w:line="20" w:lineRule="atLeast"/>
        <w:jc w:val="both"/>
        <w:rPr>
          <w:color w:val="000000"/>
        </w:rPr>
      </w:pPr>
      <w:r>
        <w:rPr>
          <w:b/>
          <w:color w:val="000000"/>
        </w:rPr>
        <w:t>M.no</w:t>
      </w:r>
      <w:r w:rsidRPr="008023D4">
        <w:rPr>
          <w:b/>
          <w:color w:val="000000"/>
        </w:rPr>
        <w:t>:</w:t>
      </w:r>
      <w:r w:rsidR="00AF260C">
        <w:rPr>
          <w:b/>
          <w:color w:val="000000"/>
        </w:rPr>
        <w:t>9550484465</w:t>
      </w:r>
    </w:p>
    <w:p w:rsidR="00FB58A1" w:rsidRPr="00E74C20" w:rsidRDefault="004C3299" w:rsidP="00FB58A1">
      <w:pPr>
        <w:spacing w:line="20" w:lineRule="atLeast"/>
        <w:jc w:val="both"/>
        <w:rPr>
          <w:color w:val="000000"/>
          <w:lang w:val="pt-BR"/>
        </w:rPr>
      </w:pPr>
      <w:r w:rsidRPr="004C3299">
        <w:rPr>
          <w:b/>
          <w:noProof/>
          <w:color w:val="000000"/>
        </w:rPr>
        <w:pict>
          <v:line id="Straight Connector 1" o:spid="_x0000_s1026" style="position:absolute;left:0;text-align:left;z-index:251659264;visibility:visible;mso-wrap-distance-top:-3e-5mm;mso-wrap-distance-bottom:-3e-5mm" from="3.6pt,9pt" to="42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" o:allowincell="f" strokeweight="3pt">
            <v:stroke linestyle="thinThin"/>
          </v:line>
        </w:pict>
      </w:r>
    </w:p>
    <w:p w:rsidR="00FB58A1" w:rsidRDefault="00FB58A1" w:rsidP="00FB58A1">
      <w:pPr>
        <w:spacing w:line="20" w:lineRule="atLeast"/>
        <w:jc w:val="both"/>
        <w:rPr>
          <w:b/>
          <w:color w:val="000000"/>
        </w:rPr>
      </w:pPr>
    </w:p>
    <w:p w:rsidR="00D02F93" w:rsidRPr="001C5885" w:rsidRDefault="00DB75A1" w:rsidP="00D02F93">
      <w:pPr>
        <w:pStyle w:val="kpmgbody"/>
        <w:spacing w:before="0" w:after="0"/>
        <w:rPr>
          <w:rFonts w:ascii="Verdana" w:hAnsi="Verdana" w:cs="Arial"/>
          <w:sz w:val="20"/>
          <w:szCs w:val="22"/>
          <w:u w:val="single"/>
        </w:rPr>
      </w:pPr>
      <w:r>
        <w:rPr>
          <w:rFonts w:ascii="Verdana" w:hAnsi="Verdana" w:cs="Arial"/>
          <w:sz w:val="20"/>
          <w:szCs w:val="22"/>
        </w:rPr>
        <w:t>OBJECTIVE</w:t>
      </w:r>
    </w:p>
    <w:p w:rsidR="00D02F93" w:rsidRPr="004F5681" w:rsidRDefault="00D02F93" w:rsidP="00E106E8">
      <w:pPr>
        <w:jc w:val="both"/>
        <w:rPr>
          <w:rFonts w:ascii="Verdana" w:hAnsi="Verdana"/>
          <w:sz w:val="20"/>
          <w:szCs w:val="20"/>
        </w:rPr>
      </w:pPr>
      <w:r w:rsidRPr="004F5681">
        <w:rPr>
          <w:rFonts w:ascii="Verdana" w:hAnsi="Verdana"/>
          <w:sz w:val="20"/>
          <w:szCs w:val="20"/>
        </w:rPr>
        <w:t>Aimed to be associated with a progressive organization that gives me scope to update my knowledge and skills in accordance with the latest trends and to be part of them that dynamically works towards the growth of organization and gain satisfaction thereof.</w:t>
      </w:r>
    </w:p>
    <w:p w:rsidR="00D461B8" w:rsidRDefault="00D461B8" w:rsidP="0033215D">
      <w:pPr>
        <w:pStyle w:val="kpmgbody"/>
        <w:spacing w:before="0" w:after="0"/>
        <w:rPr>
          <w:rFonts w:ascii="Verdana" w:hAnsi="Verdana" w:cs="Arial"/>
          <w:sz w:val="20"/>
          <w:szCs w:val="22"/>
        </w:rPr>
      </w:pPr>
    </w:p>
    <w:p w:rsidR="0033215D" w:rsidRPr="0033215D" w:rsidRDefault="00D461B8" w:rsidP="0033215D">
      <w:pPr>
        <w:pStyle w:val="kpmgbody"/>
        <w:spacing w:before="0" w:after="0"/>
        <w:rPr>
          <w:rFonts w:ascii="Verdana" w:hAnsi="Verdana" w:cs="Arial"/>
          <w:sz w:val="20"/>
          <w:szCs w:val="22"/>
        </w:rPr>
      </w:pPr>
      <w:r>
        <w:rPr>
          <w:rFonts w:ascii="Times New Roman" w:hAnsi="Times New Roman"/>
          <w:sz w:val="24"/>
        </w:rPr>
        <w:t>Experience Summary</w:t>
      </w:r>
    </w:p>
    <w:p w:rsidR="009B3737" w:rsidRPr="00D461B8" w:rsidRDefault="00160265" w:rsidP="009B3737">
      <w:pPr>
        <w:numPr>
          <w:ilvl w:val="0"/>
          <w:numId w:val="11"/>
        </w:numPr>
        <w:tabs>
          <w:tab w:val="left" w:pos="720"/>
        </w:tabs>
        <w:ind w:left="720" w:hanging="360"/>
        <w:jc w:val="both"/>
        <w:rPr>
          <w:rFonts w:ascii="Verdana" w:hAnsi="Verdana"/>
          <w:sz w:val="20"/>
          <w:szCs w:val="20"/>
        </w:rPr>
      </w:pPr>
      <w:r>
        <w:rPr>
          <w:rFonts w:ascii="Verdana" w:hAnsi="Verdana"/>
          <w:sz w:val="20"/>
          <w:szCs w:val="20"/>
        </w:rPr>
        <w:t>Having 5</w:t>
      </w:r>
      <w:r w:rsidR="009B3737" w:rsidRPr="00D461B8">
        <w:rPr>
          <w:rFonts w:ascii="Verdana" w:hAnsi="Verdana"/>
          <w:sz w:val="20"/>
          <w:szCs w:val="20"/>
        </w:rPr>
        <w:t xml:space="preserve">+ years of Experience </w:t>
      </w:r>
      <w:r w:rsidR="000977DF">
        <w:rPr>
          <w:rFonts w:ascii="Verdana" w:hAnsi="Verdana"/>
          <w:sz w:val="20"/>
          <w:szCs w:val="20"/>
        </w:rPr>
        <w:t xml:space="preserve">as </w:t>
      </w:r>
      <w:r w:rsidR="007B4314">
        <w:rPr>
          <w:rFonts w:ascii="Verdana" w:hAnsi="Verdana"/>
          <w:sz w:val="20"/>
          <w:szCs w:val="20"/>
        </w:rPr>
        <w:t xml:space="preserve">Sr </w:t>
      </w:r>
      <w:bookmarkStart w:id="0" w:name="_GoBack"/>
      <w:bookmarkEnd w:id="0"/>
      <w:r w:rsidR="000977DF">
        <w:rPr>
          <w:rFonts w:ascii="Verdana" w:hAnsi="Verdana"/>
          <w:sz w:val="20"/>
          <w:szCs w:val="20"/>
        </w:rPr>
        <w:t>SEO Analyst and</w:t>
      </w:r>
      <w:r w:rsidR="003130D0">
        <w:rPr>
          <w:rFonts w:ascii="Verdana" w:hAnsi="Verdana"/>
          <w:sz w:val="20"/>
          <w:szCs w:val="20"/>
        </w:rPr>
        <w:t xml:space="preserve"> also</w:t>
      </w:r>
      <w:r w:rsidR="004D5DC0">
        <w:rPr>
          <w:rFonts w:ascii="Verdana" w:hAnsi="Verdana"/>
          <w:sz w:val="20"/>
          <w:szCs w:val="20"/>
        </w:rPr>
        <w:t xml:space="preserve"> </w:t>
      </w:r>
      <w:r w:rsidR="000977DF">
        <w:rPr>
          <w:rFonts w:ascii="Verdana" w:hAnsi="Verdana"/>
          <w:sz w:val="20"/>
          <w:szCs w:val="20"/>
        </w:rPr>
        <w:t xml:space="preserve">in </w:t>
      </w:r>
      <w:r w:rsidR="00D461B8" w:rsidRPr="00D461B8">
        <w:rPr>
          <w:rFonts w:ascii="Verdana" w:hAnsi="Verdana"/>
          <w:sz w:val="20"/>
          <w:szCs w:val="20"/>
        </w:rPr>
        <w:t>Digital Marketing Field with a wide variety of projects and environments</w:t>
      </w:r>
    </w:p>
    <w:p w:rsidR="009B3737" w:rsidRPr="009B3737" w:rsidRDefault="009B3737" w:rsidP="009B3737">
      <w:pPr>
        <w:numPr>
          <w:ilvl w:val="0"/>
          <w:numId w:val="11"/>
        </w:numPr>
        <w:tabs>
          <w:tab w:val="left" w:pos="720"/>
        </w:tabs>
        <w:ind w:left="720" w:hanging="360"/>
        <w:jc w:val="both"/>
        <w:rPr>
          <w:rFonts w:ascii="Verdana" w:hAnsi="Verdana"/>
          <w:sz w:val="20"/>
          <w:szCs w:val="20"/>
        </w:rPr>
      </w:pPr>
      <w:r w:rsidRPr="009B3737">
        <w:rPr>
          <w:rFonts w:ascii="Verdana" w:hAnsi="Verdana"/>
          <w:color w:val="000000"/>
          <w:sz w:val="20"/>
          <w:szCs w:val="20"/>
        </w:rPr>
        <w:t>Skilled in understa</w:t>
      </w:r>
      <w:r w:rsidR="005678D3">
        <w:rPr>
          <w:rFonts w:ascii="Verdana" w:hAnsi="Verdana"/>
          <w:color w:val="000000"/>
          <w:sz w:val="20"/>
          <w:szCs w:val="20"/>
        </w:rPr>
        <w:t xml:space="preserve">nding and writing contents </w:t>
      </w:r>
      <w:r w:rsidRPr="009B3737">
        <w:rPr>
          <w:rFonts w:ascii="Verdana" w:hAnsi="Verdana"/>
          <w:color w:val="000000"/>
          <w:sz w:val="20"/>
          <w:szCs w:val="20"/>
        </w:rPr>
        <w:t>which are required for the end-users.</w:t>
      </w:r>
    </w:p>
    <w:p w:rsidR="009B3737" w:rsidRPr="009B3737" w:rsidRDefault="009B3737" w:rsidP="009B3737">
      <w:pPr>
        <w:numPr>
          <w:ilvl w:val="0"/>
          <w:numId w:val="11"/>
        </w:numPr>
        <w:tabs>
          <w:tab w:val="left" w:pos="720"/>
        </w:tabs>
        <w:ind w:left="720" w:hanging="360"/>
        <w:jc w:val="both"/>
        <w:rPr>
          <w:rFonts w:ascii="Verdana" w:hAnsi="Verdana"/>
          <w:sz w:val="20"/>
          <w:szCs w:val="20"/>
        </w:rPr>
      </w:pPr>
      <w:r w:rsidRPr="009B3737">
        <w:rPr>
          <w:rFonts w:ascii="Verdana" w:hAnsi="Verdana"/>
          <w:color w:val="000000"/>
          <w:sz w:val="20"/>
          <w:szCs w:val="20"/>
        </w:rPr>
        <w:t>Involved in developing website's visibility and providing quality back links.</w:t>
      </w:r>
    </w:p>
    <w:p w:rsidR="009B3737" w:rsidRPr="009B3737" w:rsidRDefault="009B3737" w:rsidP="009B3737">
      <w:pPr>
        <w:numPr>
          <w:ilvl w:val="0"/>
          <w:numId w:val="11"/>
        </w:numPr>
        <w:tabs>
          <w:tab w:val="left" w:pos="720"/>
        </w:tabs>
        <w:ind w:left="720" w:hanging="360"/>
        <w:jc w:val="both"/>
        <w:rPr>
          <w:rFonts w:ascii="Verdana" w:hAnsi="Verdana"/>
          <w:color w:val="000000"/>
          <w:sz w:val="20"/>
          <w:szCs w:val="20"/>
        </w:rPr>
      </w:pPr>
      <w:r w:rsidRPr="009B3737">
        <w:rPr>
          <w:rFonts w:ascii="Verdana" w:hAnsi="Verdana"/>
          <w:color w:val="000000"/>
          <w:sz w:val="20"/>
          <w:szCs w:val="20"/>
        </w:rPr>
        <w:t>Actively involved in participation of regular weekly project status meetings to discuss the risks involved in ongoing projects with Teammates and Team Lead.</w:t>
      </w:r>
    </w:p>
    <w:p w:rsidR="009B3737" w:rsidRDefault="0084292A"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ON</w:t>
      </w:r>
      <w:r w:rsidR="00585F5A">
        <w:rPr>
          <w:rFonts w:ascii="Verdana" w:hAnsi="Verdana"/>
          <w:sz w:val="20"/>
          <w:szCs w:val="20"/>
        </w:rPr>
        <w:t xml:space="preserve"> page and </w:t>
      </w:r>
      <w:r w:rsidR="00B6040F">
        <w:rPr>
          <w:rFonts w:ascii="Verdana" w:hAnsi="Verdana"/>
          <w:sz w:val="20"/>
          <w:szCs w:val="20"/>
        </w:rPr>
        <w:t>off</w:t>
      </w:r>
      <w:r w:rsidR="009B3737">
        <w:rPr>
          <w:rFonts w:ascii="Verdana" w:hAnsi="Verdana"/>
          <w:sz w:val="20"/>
          <w:szCs w:val="20"/>
        </w:rPr>
        <w:t xml:space="preserve"> page Optimization. </w:t>
      </w:r>
    </w:p>
    <w:p w:rsidR="009B3737" w:rsidRDefault="009B3737"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Page rank improvement via Link posting, Direct</w:t>
      </w:r>
      <w:r w:rsidR="008D3BF1">
        <w:rPr>
          <w:rFonts w:ascii="Verdana" w:hAnsi="Verdana"/>
          <w:sz w:val="20"/>
          <w:szCs w:val="20"/>
        </w:rPr>
        <w:t>ory Submission, Articles</w:t>
      </w:r>
      <w:r>
        <w:rPr>
          <w:rFonts w:ascii="Verdana" w:hAnsi="Verdana"/>
          <w:sz w:val="20"/>
          <w:szCs w:val="20"/>
        </w:rPr>
        <w:t xml:space="preserve"> etc. </w:t>
      </w:r>
    </w:p>
    <w:p w:rsidR="009B3737" w:rsidRDefault="009B3737"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 xml:space="preserve">Improvement of page rank via </w:t>
      </w:r>
      <w:r w:rsidR="00F8234E">
        <w:rPr>
          <w:rFonts w:ascii="Verdana" w:hAnsi="Verdana"/>
          <w:sz w:val="20"/>
          <w:szCs w:val="20"/>
        </w:rPr>
        <w:t>ON</w:t>
      </w:r>
      <w:r>
        <w:rPr>
          <w:rFonts w:ascii="Verdana" w:hAnsi="Verdana"/>
          <w:sz w:val="20"/>
          <w:szCs w:val="20"/>
        </w:rPr>
        <w:t xml:space="preserve"> page Optimization Techniques </w:t>
      </w:r>
    </w:p>
    <w:p w:rsidR="009B3737" w:rsidRDefault="009B3737"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 xml:space="preserve">SEO analysis of client’s web site </w:t>
      </w:r>
    </w:p>
    <w:p w:rsidR="009B3737" w:rsidRDefault="009B3737"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 xml:space="preserve">Analysis of client’s top keywords </w:t>
      </w:r>
    </w:p>
    <w:p w:rsidR="009B3737" w:rsidRDefault="009B3737"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 xml:space="preserve">Search engine results tracking </w:t>
      </w:r>
    </w:p>
    <w:p w:rsidR="009B3737" w:rsidRDefault="009B3737"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 xml:space="preserve">Define and implement SEO strategies for clients </w:t>
      </w:r>
    </w:p>
    <w:p w:rsidR="009B3737" w:rsidRDefault="000977DF"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Web Sites Tracking-</w:t>
      </w:r>
      <w:r w:rsidR="009B3737">
        <w:rPr>
          <w:rFonts w:ascii="Verdana" w:hAnsi="Verdana"/>
          <w:sz w:val="20"/>
          <w:szCs w:val="20"/>
        </w:rPr>
        <w:t>Google Analytics</w:t>
      </w:r>
    </w:p>
    <w:p w:rsidR="009B3737" w:rsidRDefault="009B3737" w:rsidP="009B3737">
      <w:pPr>
        <w:numPr>
          <w:ilvl w:val="0"/>
          <w:numId w:val="11"/>
        </w:numPr>
        <w:tabs>
          <w:tab w:val="left" w:pos="1440"/>
        </w:tabs>
        <w:suppressAutoHyphens/>
        <w:ind w:left="720" w:hanging="360"/>
        <w:jc w:val="both"/>
        <w:rPr>
          <w:rFonts w:ascii="Verdana" w:hAnsi="Verdana"/>
          <w:sz w:val="20"/>
          <w:szCs w:val="20"/>
        </w:rPr>
      </w:pPr>
      <w:r>
        <w:rPr>
          <w:rFonts w:ascii="Verdana" w:hAnsi="Verdana"/>
          <w:sz w:val="20"/>
          <w:szCs w:val="20"/>
        </w:rPr>
        <w:t>Generating daily and monthly Website Traffic Report using Google Analytics.</w:t>
      </w:r>
    </w:p>
    <w:p w:rsidR="009B3737" w:rsidRDefault="009B3737" w:rsidP="009B3737">
      <w:pPr>
        <w:pStyle w:val="ListParagraph"/>
        <w:jc w:val="both"/>
        <w:rPr>
          <w:rFonts w:ascii="Verdana" w:hAnsi="Verdana" w:cs="Arial"/>
          <w:sz w:val="20"/>
          <w:szCs w:val="22"/>
        </w:rPr>
      </w:pPr>
    </w:p>
    <w:p w:rsidR="009B3737" w:rsidRDefault="0033215D" w:rsidP="00585F5A">
      <w:pPr>
        <w:jc w:val="both"/>
        <w:rPr>
          <w:rFonts w:ascii="Verdana" w:hAnsi="Verdana" w:cs="Arial"/>
          <w:b/>
          <w:sz w:val="20"/>
          <w:szCs w:val="22"/>
        </w:rPr>
      </w:pPr>
      <w:r w:rsidRPr="009B3737">
        <w:rPr>
          <w:rFonts w:ascii="Verdana" w:hAnsi="Verdana" w:cs="Arial"/>
          <w:b/>
          <w:sz w:val="20"/>
          <w:szCs w:val="22"/>
        </w:rPr>
        <w:t>EDUCATIONAL QUALIFICATIONS</w:t>
      </w:r>
    </w:p>
    <w:p w:rsidR="00585F5A" w:rsidRPr="00585F5A" w:rsidRDefault="00585F5A" w:rsidP="00585F5A">
      <w:pPr>
        <w:jc w:val="both"/>
        <w:rPr>
          <w:rFonts w:ascii="Verdana" w:hAnsi="Verdana" w:cs="Arial"/>
          <w:b/>
          <w:sz w:val="20"/>
          <w:szCs w:val="22"/>
        </w:rPr>
      </w:pPr>
    </w:p>
    <w:p w:rsidR="0033215D" w:rsidRPr="00BB26D7" w:rsidRDefault="00AF260C" w:rsidP="00BB26D7">
      <w:pPr>
        <w:pStyle w:val="ListParagraph"/>
        <w:numPr>
          <w:ilvl w:val="0"/>
          <w:numId w:val="21"/>
        </w:numPr>
        <w:spacing w:line="360" w:lineRule="auto"/>
        <w:jc w:val="both"/>
        <w:rPr>
          <w:rFonts w:ascii="Verdana" w:hAnsi="Verdana" w:cs="Verdana"/>
          <w:color w:val="000000"/>
          <w:sz w:val="20"/>
          <w:szCs w:val="20"/>
        </w:rPr>
      </w:pPr>
      <w:r>
        <w:rPr>
          <w:rFonts w:ascii="Verdana" w:hAnsi="Verdana" w:cs="Verdana"/>
          <w:color w:val="000000"/>
          <w:sz w:val="20"/>
          <w:szCs w:val="20"/>
        </w:rPr>
        <w:t>B.Tech (ECE</w:t>
      </w:r>
      <w:r w:rsidR="0033215D" w:rsidRPr="00BB26D7">
        <w:rPr>
          <w:rFonts w:ascii="Verdana" w:hAnsi="Verdana" w:cs="Verdana"/>
          <w:color w:val="000000"/>
          <w:sz w:val="20"/>
          <w:szCs w:val="20"/>
        </w:rPr>
        <w:t xml:space="preserve">) from </w:t>
      </w:r>
      <w:r>
        <w:rPr>
          <w:rFonts w:ascii="Verdana" w:hAnsi="Verdana" w:cs="Verdana"/>
          <w:color w:val="000000"/>
          <w:sz w:val="20"/>
          <w:szCs w:val="20"/>
        </w:rPr>
        <w:t>Narsimhareddy Engineering college</w:t>
      </w:r>
      <w:r w:rsidR="00C905D0">
        <w:rPr>
          <w:rFonts w:ascii="Verdana" w:hAnsi="Verdana" w:cs="Verdana"/>
          <w:color w:val="000000"/>
          <w:sz w:val="20"/>
          <w:szCs w:val="20"/>
        </w:rPr>
        <w:t xml:space="preserve"> passed in 2014</w:t>
      </w:r>
      <w:r>
        <w:rPr>
          <w:rFonts w:ascii="Verdana" w:hAnsi="Verdana" w:cs="Verdana"/>
          <w:color w:val="000000"/>
          <w:sz w:val="20"/>
          <w:szCs w:val="20"/>
        </w:rPr>
        <w:t xml:space="preserve">,JNTU </w:t>
      </w:r>
      <w:r w:rsidR="0095782B">
        <w:rPr>
          <w:rFonts w:ascii="Verdana" w:hAnsi="Verdana" w:cs="Verdana"/>
          <w:color w:val="000000"/>
          <w:sz w:val="20"/>
          <w:szCs w:val="20"/>
        </w:rPr>
        <w:t xml:space="preserve">University, Hyderabad </w:t>
      </w:r>
      <w:r w:rsidR="00C9117B">
        <w:rPr>
          <w:rFonts w:ascii="Verdana" w:hAnsi="Verdana" w:cs="Verdana"/>
          <w:color w:val="000000"/>
          <w:sz w:val="20"/>
          <w:szCs w:val="20"/>
        </w:rPr>
        <w:t xml:space="preserve">with </w:t>
      </w:r>
      <w:r w:rsidR="003E1DEE">
        <w:rPr>
          <w:rFonts w:ascii="Verdana" w:hAnsi="Verdana" w:cs="Verdana"/>
          <w:color w:val="000000"/>
          <w:sz w:val="20"/>
          <w:szCs w:val="20"/>
        </w:rPr>
        <w:t>75</w:t>
      </w:r>
      <w:r>
        <w:rPr>
          <w:rFonts w:ascii="Verdana" w:hAnsi="Verdana" w:cs="Verdana"/>
          <w:color w:val="000000"/>
          <w:sz w:val="20"/>
          <w:szCs w:val="20"/>
        </w:rPr>
        <w:t>%</w:t>
      </w:r>
    </w:p>
    <w:p w:rsidR="00BB26D7" w:rsidRPr="00BB26D7" w:rsidRDefault="00AF260C" w:rsidP="00BB26D7">
      <w:pPr>
        <w:pStyle w:val="ListParagraph"/>
        <w:numPr>
          <w:ilvl w:val="0"/>
          <w:numId w:val="21"/>
        </w:numPr>
        <w:spacing w:line="360" w:lineRule="auto"/>
        <w:jc w:val="both"/>
        <w:rPr>
          <w:rFonts w:ascii="Verdana" w:hAnsi="Verdana" w:cs="Verdana"/>
          <w:color w:val="000000"/>
          <w:sz w:val="20"/>
          <w:szCs w:val="20"/>
        </w:rPr>
      </w:pPr>
      <w:r>
        <w:rPr>
          <w:rFonts w:ascii="Verdana" w:hAnsi="Verdana" w:cs="Verdana"/>
          <w:color w:val="000000"/>
          <w:sz w:val="20"/>
          <w:szCs w:val="20"/>
        </w:rPr>
        <w:t>Intermediate from Trinity</w:t>
      </w:r>
      <w:r w:rsidR="00BB26D7" w:rsidRPr="00BB26D7">
        <w:rPr>
          <w:rFonts w:ascii="Verdana" w:hAnsi="Verdana" w:cs="Verdana"/>
          <w:color w:val="000000"/>
          <w:sz w:val="20"/>
          <w:szCs w:val="20"/>
        </w:rPr>
        <w:t xml:space="preserve"> J</w:t>
      </w:r>
      <w:r>
        <w:rPr>
          <w:rFonts w:ascii="Verdana" w:hAnsi="Verdana" w:cs="Verdana"/>
          <w:color w:val="000000"/>
          <w:sz w:val="20"/>
          <w:szCs w:val="20"/>
        </w:rPr>
        <w:t>unior College</w:t>
      </w:r>
      <w:r w:rsidR="00C905D0">
        <w:rPr>
          <w:rFonts w:ascii="Verdana" w:hAnsi="Verdana" w:cs="Verdana"/>
          <w:color w:val="000000"/>
          <w:sz w:val="20"/>
          <w:szCs w:val="20"/>
        </w:rPr>
        <w:t xml:space="preserve"> passed in 2010</w:t>
      </w:r>
      <w:r>
        <w:rPr>
          <w:rFonts w:ascii="Verdana" w:hAnsi="Verdana" w:cs="Verdana"/>
          <w:color w:val="000000"/>
          <w:sz w:val="20"/>
          <w:szCs w:val="20"/>
        </w:rPr>
        <w:t>, Karimnagarwith an aggregate of 85.2</w:t>
      </w:r>
      <w:r w:rsidR="00BB26D7" w:rsidRPr="00BB26D7">
        <w:rPr>
          <w:rFonts w:ascii="Verdana" w:hAnsi="Verdana" w:cs="Verdana"/>
          <w:color w:val="000000"/>
          <w:sz w:val="20"/>
          <w:szCs w:val="20"/>
        </w:rPr>
        <w:t>%</w:t>
      </w:r>
    </w:p>
    <w:p w:rsidR="00BB26D7" w:rsidRPr="00BB26D7" w:rsidRDefault="00BB26D7" w:rsidP="00BB26D7">
      <w:pPr>
        <w:pStyle w:val="ListParagraph"/>
        <w:numPr>
          <w:ilvl w:val="0"/>
          <w:numId w:val="21"/>
        </w:numPr>
        <w:spacing w:line="360" w:lineRule="auto"/>
        <w:jc w:val="both"/>
        <w:rPr>
          <w:rFonts w:ascii="Verdana" w:hAnsi="Verdana" w:cs="Verdana"/>
          <w:color w:val="000000"/>
          <w:sz w:val="20"/>
          <w:szCs w:val="20"/>
        </w:rPr>
      </w:pPr>
      <w:r w:rsidRPr="00BB26D7">
        <w:rPr>
          <w:rFonts w:ascii="Verdana" w:hAnsi="Verdana" w:cs="Verdana"/>
          <w:color w:val="000000"/>
          <w:sz w:val="20"/>
          <w:szCs w:val="20"/>
        </w:rPr>
        <w:t>S.S.C</w:t>
      </w:r>
      <w:r w:rsidR="00C9117B">
        <w:rPr>
          <w:rFonts w:ascii="Verdana" w:hAnsi="Verdana" w:cs="Verdana"/>
          <w:color w:val="000000"/>
          <w:sz w:val="20"/>
          <w:szCs w:val="20"/>
        </w:rPr>
        <w:t xml:space="preserve"> from </w:t>
      </w:r>
      <w:r w:rsidR="00AF260C">
        <w:rPr>
          <w:rFonts w:ascii="Verdana" w:hAnsi="Verdana" w:cs="Verdana"/>
          <w:color w:val="000000"/>
          <w:sz w:val="20"/>
          <w:szCs w:val="20"/>
        </w:rPr>
        <w:t xml:space="preserve">Sri saraswathi vidhyalayam </w:t>
      </w:r>
      <w:r w:rsidR="00585F5A">
        <w:rPr>
          <w:rFonts w:ascii="Verdana" w:hAnsi="Verdana" w:cs="Verdana"/>
          <w:color w:val="000000"/>
          <w:sz w:val="20"/>
          <w:szCs w:val="20"/>
        </w:rPr>
        <w:t>School</w:t>
      </w:r>
      <w:r w:rsidR="00C905D0">
        <w:rPr>
          <w:rFonts w:ascii="Verdana" w:hAnsi="Verdana" w:cs="Verdana"/>
          <w:color w:val="000000"/>
          <w:sz w:val="20"/>
          <w:szCs w:val="20"/>
        </w:rPr>
        <w:t xml:space="preserve"> passed in 2008</w:t>
      </w:r>
      <w:r w:rsidR="00585F5A">
        <w:rPr>
          <w:rFonts w:ascii="Verdana" w:hAnsi="Verdana" w:cs="Verdana"/>
          <w:color w:val="000000"/>
          <w:sz w:val="20"/>
          <w:szCs w:val="20"/>
        </w:rPr>
        <w:t>,</w:t>
      </w:r>
      <w:r w:rsidR="00AF260C">
        <w:rPr>
          <w:rFonts w:ascii="Verdana" w:hAnsi="Verdana" w:cs="Verdana"/>
          <w:color w:val="000000"/>
          <w:sz w:val="20"/>
          <w:szCs w:val="20"/>
        </w:rPr>
        <w:t xml:space="preserve"> Karimnagar</w:t>
      </w:r>
      <w:r w:rsidRPr="00BB26D7">
        <w:rPr>
          <w:rFonts w:ascii="Verdana" w:hAnsi="Verdana" w:cs="Verdana"/>
          <w:color w:val="000000"/>
          <w:sz w:val="20"/>
          <w:szCs w:val="20"/>
        </w:rPr>
        <w:t xml:space="preserve"> With</w:t>
      </w:r>
      <w:r w:rsidR="00585F5A">
        <w:rPr>
          <w:rFonts w:ascii="Verdana" w:hAnsi="Verdana" w:cs="Verdana"/>
          <w:color w:val="000000"/>
          <w:sz w:val="20"/>
          <w:szCs w:val="20"/>
        </w:rPr>
        <w:t xml:space="preserve"> an aggregate of</w:t>
      </w:r>
      <w:r w:rsidR="00AF260C">
        <w:rPr>
          <w:rFonts w:ascii="Verdana" w:hAnsi="Verdana" w:cs="Verdana"/>
          <w:color w:val="000000"/>
          <w:sz w:val="20"/>
          <w:szCs w:val="20"/>
        </w:rPr>
        <w:t xml:space="preserve"> 89.5</w:t>
      </w:r>
      <w:r w:rsidRPr="00BB26D7">
        <w:rPr>
          <w:rFonts w:ascii="Verdana" w:hAnsi="Verdana" w:cs="Verdana"/>
          <w:color w:val="000000"/>
          <w:sz w:val="20"/>
          <w:szCs w:val="20"/>
        </w:rPr>
        <w:t>%</w:t>
      </w:r>
    </w:p>
    <w:p w:rsidR="009B3737" w:rsidRDefault="009B3737" w:rsidP="0033215D">
      <w:pPr>
        <w:pStyle w:val="kpmgbody"/>
        <w:spacing w:before="0" w:after="0"/>
        <w:rPr>
          <w:rFonts w:ascii="Verdana" w:hAnsi="Verdana" w:cs="Arial"/>
          <w:sz w:val="20"/>
          <w:szCs w:val="22"/>
        </w:rPr>
      </w:pPr>
    </w:p>
    <w:p w:rsidR="0033215D" w:rsidRPr="0033215D" w:rsidRDefault="0033215D" w:rsidP="0033215D">
      <w:pPr>
        <w:pStyle w:val="kpmgbody"/>
        <w:spacing w:before="0" w:after="0"/>
        <w:rPr>
          <w:rFonts w:ascii="Verdana" w:hAnsi="Verdana" w:cs="Arial"/>
          <w:sz w:val="20"/>
          <w:szCs w:val="22"/>
        </w:rPr>
      </w:pPr>
      <w:r w:rsidRPr="0033215D">
        <w:rPr>
          <w:rFonts w:ascii="Verdana" w:hAnsi="Verdana" w:cs="Arial"/>
          <w:sz w:val="20"/>
          <w:szCs w:val="22"/>
        </w:rPr>
        <w:t>TECHNICAL SKILLS:</w:t>
      </w:r>
    </w:p>
    <w:p w:rsidR="006C5310" w:rsidRPr="00D461B8" w:rsidRDefault="0033215D" w:rsidP="00AF260C">
      <w:pPr>
        <w:ind w:left="2880" w:hanging="2880"/>
        <w:jc w:val="both"/>
        <w:rPr>
          <w:rFonts w:ascii="Verdana" w:hAnsi="Verdana"/>
          <w:color w:val="000000"/>
          <w:sz w:val="20"/>
          <w:szCs w:val="20"/>
        </w:rPr>
      </w:pPr>
      <w:r w:rsidRPr="00D461B8">
        <w:rPr>
          <w:rFonts w:ascii="Verdana" w:hAnsi="Verdana"/>
          <w:color w:val="000000"/>
          <w:sz w:val="20"/>
          <w:szCs w:val="20"/>
        </w:rPr>
        <w:t>Operating Systems</w:t>
      </w:r>
      <w:r w:rsidRPr="00D461B8">
        <w:rPr>
          <w:rFonts w:ascii="Verdana" w:hAnsi="Verdana"/>
          <w:color w:val="000000"/>
          <w:sz w:val="20"/>
          <w:szCs w:val="20"/>
        </w:rPr>
        <w:tab/>
      </w:r>
      <w:r w:rsidRPr="00D461B8">
        <w:rPr>
          <w:rFonts w:ascii="Verdana" w:hAnsi="Verdana"/>
          <w:color w:val="000000"/>
          <w:sz w:val="20"/>
          <w:szCs w:val="20"/>
        </w:rPr>
        <w:tab/>
        <w:t xml:space="preserve">: Windows 2000/XP/2003/Vista  </w:t>
      </w:r>
    </w:p>
    <w:p w:rsidR="00F8234E" w:rsidRPr="00C9117B" w:rsidRDefault="009B3737" w:rsidP="009B3737">
      <w:pPr>
        <w:jc w:val="both"/>
        <w:rPr>
          <w:rFonts w:ascii="Verdana" w:hAnsi="Verdana"/>
          <w:sz w:val="20"/>
          <w:szCs w:val="20"/>
        </w:rPr>
      </w:pPr>
      <w:r w:rsidRPr="00D461B8">
        <w:rPr>
          <w:rFonts w:ascii="Verdana" w:hAnsi="Verdana"/>
          <w:sz w:val="20"/>
          <w:szCs w:val="20"/>
        </w:rPr>
        <w:t>Professional Tools</w:t>
      </w:r>
      <w:r>
        <w:rPr>
          <w:rFonts w:ascii="Verdana" w:hAnsi="Verdana"/>
          <w:sz w:val="20"/>
          <w:szCs w:val="20"/>
        </w:rPr>
        <w:tab/>
      </w:r>
      <w:r w:rsidR="00D461B8">
        <w:rPr>
          <w:rFonts w:ascii="Verdana" w:hAnsi="Verdana"/>
          <w:sz w:val="20"/>
          <w:szCs w:val="20"/>
        </w:rPr>
        <w:t xml:space="preserve">                   : </w:t>
      </w:r>
      <w:r w:rsidR="000977DF">
        <w:rPr>
          <w:rFonts w:ascii="Verdana" w:hAnsi="Verdana"/>
          <w:sz w:val="20"/>
          <w:szCs w:val="20"/>
        </w:rPr>
        <w:t>Google Analytics</w:t>
      </w:r>
      <w:r>
        <w:rPr>
          <w:rFonts w:ascii="Verdana" w:hAnsi="Verdana"/>
          <w:sz w:val="20"/>
          <w:szCs w:val="20"/>
        </w:rPr>
        <w:t>,</w:t>
      </w:r>
      <w:r w:rsidR="00792F6A">
        <w:rPr>
          <w:rFonts w:ascii="Verdana" w:hAnsi="Verdana"/>
          <w:sz w:val="20"/>
          <w:szCs w:val="20"/>
        </w:rPr>
        <w:t>webmaster tools</w:t>
      </w:r>
    </w:p>
    <w:p w:rsidR="00BB26D7" w:rsidRDefault="00BB26D7" w:rsidP="009B3737">
      <w:pPr>
        <w:jc w:val="both"/>
        <w:rPr>
          <w:rFonts w:ascii="Verdana" w:hAnsi="Verdana"/>
          <w:b/>
          <w:color w:val="000000"/>
          <w:sz w:val="20"/>
          <w:szCs w:val="20"/>
        </w:rPr>
      </w:pPr>
    </w:p>
    <w:p w:rsidR="009B3737" w:rsidRDefault="00FC6318" w:rsidP="009B3737">
      <w:pPr>
        <w:jc w:val="both"/>
        <w:rPr>
          <w:rFonts w:ascii="Verdana" w:hAnsi="Verdana"/>
          <w:b/>
          <w:color w:val="000000"/>
          <w:sz w:val="20"/>
          <w:szCs w:val="20"/>
        </w:rPr>
      </w:pPr>
      <w:r>
        <w:rPr>
          <w:rFonts w:ascii="Verdana" w:hAnsi="Verdana"/>
          <w:b/>
          <w:color w:val="000000"/>
          <w:sz w:val="20"/>
          <w:szCs w:val="20"/>
        </w:rPr>
        <w:t xml:space="preserve">Professional </w:t>
      </w:r>
      <w:r w:rsidR="009B3737">
        <w:rPr>
          <w:rFonts w:ascii="Verdana" w:hAnsi="Verdana"/>
          <w:b/>
          <w:color w:val="000000"/>
          <w:sz w:val="20"/>
          <w:szCs w:val="20"/>
        </w:rPr>
        <w:t>Work Experience:</w:t>
      </w:r>
    </w:p>
    <w:p w:rsidR="00716DF4" w:rsidRPr="00CB4A1F" w:rsidRDefault="00716DF4" w:rsidP="00396F6A">
      <w:pPr>
        <w:jc w:val="both"/>
        <w:rPr>
          <w:rFonts w:ascii="Verdana" w:hAnsi="Verdana"/>
          <w:sz w:val="20"/>
          <w:szCs w:val="20"/>
        </w:rPr>
      </w:pPr>
    </w:p>
    <w:p w:rsidR="00CA391C" w:rsidRDefault="00CA391C" w:rsidP="00FB0C3C">
      <w:pPr>
        <w:tabs>
          <w:tab w:val="left" w:pos="6480"/>
        </w:tabs>
        <w:rPr>
          <w:rFonts w:ascii="Arial" w:eastAsia="Arial" w:hAnsi="Arial" w:cs="Arial"/>
          <w:b/>
          <w:color w:val="000000"/>
          <w:sz w:val="18"/>
          <w:szCs w:val="18"/>
        </w:rPr>
      </w:pPr>
      <w:r>
        <w:rPr>
          <w:rFonts w:ascii="Arial" w:eastAsia="Arial" w:hAnsi="Arial" w:cs="Arial"/>
          <w:b/>
          <w:color w:val="000000"/>
          <w:sz w:val="18"/>
          <w:szCs w:val="18"/>
        </w:rPr>
        <w:t>5</w:t>
      </w:r>
      <w:r w:rsidRPr="00CA391C">
        <w:rPr>
          <w:rFonts w:ascii="Arial" w:eastAsia="Arial" w:hAnsi="Arial" w:cs="Arial"/>
          <w:b/>
          <w:color w:val="000000"/>
          <w:sz w:val="18"/>
          <w:szCs w:val="18"/>
          <w:vertAlign w:val="superscript"/>
        </w:rPr>
        <w:t>th</w:t>
      </w:r>
      <w:r>
        <w:rPr>
          <w:rFonts w:ascii="Arial" w:eastAsia="Arial" w:hAnsi="Arial" w:cs="Arial"/>
          <w:b/>
          <w:color w:val="000000"/>
          <w:sz w:val="18"/>
          <w:szCs w:val="18"/>
        </w:rPr>
        <w:t xml:space="preserve"> Nov </w:t>
      </w:r>
      <w:r w:rsidR="00FB0C3C">
        <w:rPr>
          <w:rFonts w:ascii="Arial" w:eastAsia="Arial" w:hAnsi="Arial" w:cs="Arial"/>
          <w:b/>
          <w:color w:val="000000"/>
          <w:sz w:val="18"/>
          <w:szCs w:val="18"/>
        </w:rPr>
        <w:t xml:space="preserve">2014– </w:t>
      </w:r>
      <w:r>
        <w:rPr>
          <w:rFonts w:ascii="Arial" w:eastAsia="Arial" w:hAnsi="Arial" w:cs="Arial"/>
          <w:b/>
          <w:color w:val="000000"/>
          <w:sz w:val="18"/>
          <w:szCs w:val="18"/>
        </w:rPr>
        <w:t>12</w:t>
      </w:r>
      <w:r w:rsidRPr="00CA391C">
        <w:rPr>
          <w:rFonts w:ascii="Arial" w:eastAsia="Arial" w:hAnsi="Arial" w:cs="Arial"/>
          <w:b/>
          <w:color w:val="000000"/>
          <w:sz w:val="18"/>
          <w:szCs w:val="18"/>
          <w:vertAlign w:val="superscript"/>
        </w:rPr>
        <w:t>th</w:t>
      </w:r>
      <w:r>
        <w:rPr>
          <w:rFonts w:ascii="Arial" w:eastAsia="Arial" w:hAnsi="Arial" w:cs="Arial"/>
          <w:b/>
          <w:color w:val="000000"/>
          <w:sz w:val="18"/>
          <w:szCs w:val="18"/>
        </w:rPr>
        <w:t xml:space="preserve"> Aug </w:t>
      </w:r>
      <w:r w:rsidR="00FB0C3C">
        <w:rPr>
          <w:rFonts w:ascii="Arial" w:eastAsia="Arial" w:hAnsi="Arial" w:cs="Arial"/>
          <w:b/>
          <w:color w:val="000000"/>
          <w:sz w:val="18"/>
          <w:szCs w:val="18"/>
        </w:rPr>
        <w:t>2016</w:t>
      </w:r>
    </w:p>
    <w:p w:rsidR="00FB0C3C" w:rsidRDefault="00CA391C" w:rsidP="00CA391C">
      <w:pPr>
        <w:tabs>
          <w:tab w:val="left" w:pos="6480"/>
        </w:tabs>
        <w:rPr>
          <w:rFonts w:ascii="Arial" w:eastAsia="Arial" w:hAnsi="Arial" w:cs="Arial"/>
          <w:b/>
          <w:color w:val="000000"/>
          <w:sz w:val="18"/>
          <w:szCs w:val="18"/>
        </w:rPr>
      </w:pPr>
      <w:r>
        <w:rPr>
          <w:rFonts w:ascii="Arial" w:eastAsia="Arial" w:hAnsi="Arial" w:cs="Arial"/>
          <w:b/>
          <w:color w:val="000000"/>
          <w:sz w:val="18"/>
          <w:szCs w:val="18"/>
        </w:rPr>
        <w:t>SEO Analyst –SIRI</w:t>
      </w:r>
      <w:r w:rsidR="00FB0C3C">
        <w:rPr>
          <w:rFonts w:ascii="Arial" w:eastAsia="Arial" w:hAnsi="Arial" w:cs="Arial"/>
          <w:b/>
          <w:color w:val="000000"/>
          <w:sz w:val="18"/>
          <w:szCs w:val="18"/>
        </w:rPr>
        <w:t xml:space="preserve"> IT Solutions</w:t>
      </w:r>
      <w:r>
        <w:rPr>
          <w:rFonts w:ascii="Arial" w:eastAsia="Arial" w:hAnsi="Arial" w:cs="Arial"/>
          <w:b/>
          <w:color w:val="000000"/>
          <w:sz w:val="18"/>
          <w:szCs w:val="18"/>
        </w:rPr>
        <w:t xml:space="preserve"> Pvt Ltd.</w:t>
      </w:r>
    </w:p>
    <w:p w:rsidR="00FB0C3C" w:rsidRDefault="00FB0C3C" w:rsidP="00FB0C3C">
      <w:pPr>
        <w:rPr>
          <w:rFonts w:ascii="Arial" w:eastAsia="Arial" w:hAnsi="Arial" w:cs="Arial"/>
          <w:b/>
          <w:color w:val="000000"/>
          <w:sz w:val="18"/>
          <w:szCs w:val="18"/>
        </w:rPr>
      </w:pPr>
      <w:r>
        <w:rPr>
          <w:rFonts w:ascii="Arial" w:eastAsia="Arial" w:hAnsi="Arial" w:cs="Arial"/>
          <w:color w:val="000000"/>
          <w:sz w:val="18"/>
          <w:szCs w:val="18"/>
        </w:rPr>
        <w:t>Kukatpally, JNTU, Hyderabad, Telangana</w:t>
      </w:r>
      <w:r>
        <w:rPr>
          <w:rFonts w:ascii="Arial" w:eastAsia="Arial" w:hAnsi="Arial" w:cs="Arial"/>
          <w:b/>
          <w:color w:val="000000"/>
          <w:sz w:val="18"/>
          <w:szCs w:val="18"/>
        </w:rPr>
        <w:t>–500044, India</w:t>
      </w:r>
    </w:p>
    <w:p w:rsidR="00CA391C" w:rsidRDefault="00CA391C" w:rsidP="00FB0C3C">
      <w:pPr>
        <w:rPr>
          <w:rFonts w:ascii="Arial" w:eastAsia="Arial" w:hAnsi="Arial" w:cs="Arial"/>
          <w:b/>
          <w:color w:val="000000"/>
          <w:sz w:val="18"/>
          <w:szCs w:val="18"/>
        </w:rPr>
      </w:pPr>
    </w:p>
    <w:p w:rsidR="006408D9" w:rsidRDefault="006408D9" w:rsidP="00FB0C3C">
      <w:pPr>
        <w:rPr>
          <w:rFonts w:ascii="Arial" w:eastAsia="Arial" w:hAnsi="Arial" w:cs="Arial"/>
          <w:b/>
          <w:color w:val="000000"/>
          <w:sz w:val="18"/>
          <w:szCs w:val="18"/>
        </w:rPr>
      </w:pPr>
    </w:p>
    <w:p w:rsidR="00FB0C3C" w:rsidRDefault="00CA391C" w:rsidP="00FB0C3C">
      <w:pPr>
        <w:rPr>
          <w:rFonts w:ascii="Arial" w:eastAsia="Arial" w:hAnsi="Arial" w:cs="Arial"/>
          <w:b/>
          <w:color w:val="000000"/>
          <w:sz w:val="18"/>
          <w:szCs w:val="18"/>
        </w:rPr>
      </w:pPr>
      <w:r>
        <w:rPr>
          <w:rFonts w:ascii="Arial" w:eastAsia="Arial" w:hAnsi="Arial" w:cs="Arial"/>
          <w:b/>
          <w:color w:val="000000"/>
          <w:sz w:val="18"/>
          <w:szCs w:val="18"/>
        </w:rPr>
        <w:lastRenderedPageBreak/>
        <w:t>29</w:t>
      </w:r>
      <w:r w:rsidRPr="00CA391C">
        <w:rPr>
          <w:rFonts w:ascii="Arial" w:eastAsia="Arial" w:hAnsi="Arial" w:cs="Arial"/>
          <w:b/>
          <w:color w:val="000000"/>
          <w:sz w:val="18"/>
          <w:szCs w:val="18"/>
          <w:vertAlign w:val="superscript"/>
        </w:rPr>
        <w:t>th</w:t>
      </w:r>
      <w:r w:rsidR="00FB0C3C">
        <w:rPr>
          <w:rFonts w:ascii="Arial" w:eastAsia="Arial" w:hAnsi="Arial" w:cs="Arial"/>
          <w:b/>
          <w:color w:val="000000"/>
          <w:sz w:val="18"/>
          <w:szCs w:val="18"/>
        </w:rPr>
        <w:t xml:space="preserve">August 2016- </w:t>
      </w:r>
      <w:r w:rsidR="005E06B8">
        <w:rPr>
          <w:rFonts w:ascii="Arial" w:eastAsia="Arial" w:hAnsi="Arial" w:cs="Arial"/>
          <w:b/>
          <w:color w:val="000000"/>
          <w:sz w:val="18"/>
          <w:szCs w:val="18"/>
        </w:rPr>
        <w:t>31</w:t>
      </w:r>
      <w:r w:rsidR="005E06B8" w:rsidRPr="005E06B8">
        <w:rPr>
          <w:rFonts w:ascii="Arial" w:eastAsia="Arial" w:hAnsi="Arial" w:cs="Arial"/>
          <w:b/>
          <w:color w:val="000000"/>
          <w:sz w:val="18"/>
          <w:szCs w:val="18"/>
          <w:vertAlign w:val="superscript"/>
        </w:rPr>
        <w:t>st</w:t>
      </w:r>
      <w:r w:rsidR="00FB0C3C">
        <w:rPr>
          <w:rFonts w:ascii="Arial" w:eastAsia="Arial" w:hAnsi="Arial" w:cs="Arial"/>
          <w:b/>
          <w:color w:val="000000"/>
          <w:sz w:val="18"/>
          <w:szCs w:val="18"/>
        </w:rPr>
        <w:t>May 2017</w:t>
      </w:r>
    </w:p>
    <w:p w:rsidR="00FB0C3C" w:rsidRDefault="00FB0C3C" w:rsidP="00FB0C3C">
      <w:pPr>
        <w:rPr>
          <w:rFonts w:ascii="Arial" w:eastAsia="Arial" w:hAnsi="Arial" w:cs="Arial"/>
          <w:b/>
          <w:color w:val="000000"/>
          <w:sz w:val="18"/>
          <w:szCs w:val="18"/>
        </w:rPr>
      </w:pPr>
      <w:r>
        <w:rPr>
          <w:rFonts w:ascii="Arial" w:eastAsia="Arial" w:hAnsi="Arial" w:cs="Arial"/>
          <w:b/>
          <w:color w:val="000000"/>
          <w:sz w:val="18"/>
          <w:szCs w:val="18"/>
        </w:rPr>
        <w:t>Sr SEO Analyst-NENI Recruitment Solution Pvt.Ltd.</w:t>
      </w:r>
    </w:p>
    <w:p w:rsidR="00CA391C" w:rsidRPr="00EF327D" w:rsidRDefault="00CA391C" w:rsidP="00FB0C3C">
      <w:pPr>
        <w:rPr>
          <w:rFonts w:ascii="Arial" w:eastAsia="Arial" w:hAnsi="Arial" w:cs="Arial"/>
          <w:color w:val="000000"/>
          <w:sz w:val="18"/>
          <w:szCs w:val="18"/>
        </w:rPr>
      </w:pPr>
      <w:r w:rsidRPr="00EF327D">
        <w:rPr>
          <w:rFonts w:ascii="Arial" w:eastAsia="Arial" w:hAnsi="Arial" w:cs="Arial"/>
          <w:color w:val="000000"/>
          <w:sz w:val="18"/>
          <w:szCs w:val="18"/>
        </w:rPr>
        <w:t>Plot No: 17, Neni House, Sai Pruthvi Enclave, Masjid Banda</w:t>
      </w:r>
      <w:r w:rsidR="006408D9" w:rsidRPr="00EF327D">
        <w:rPr>
          <w:rFonts w:ascii="Arial" w:eastAsia="Arial" w:hAnsi="Arial" w:cs="Arial"/>
          <w:color w:val="000000"/>
          <w:sz w:val="18"/>
          <w:szCs w:val="18"/>
        </w:rPr>
        <w:t>, Kondapur, HYDERABAD</w:t>
      </w:r>
      <w:r w:rsidRPr="00EF327D">
        <w:rPr>
          <w:rFonts w:ascii="Arial" w:eastAsia="Arial" w:hAnsi="Arial" w:cs="Arial"/>
          <w:color w:val="000000"/>
          <w:sz w:val="18"/>
          <w:szCs w:val="18"/>
        </w:rPr>
        <w:t>-84</w:t>
      </w:r>
    </w:p>
    <w:p w:rsidR="00233070" w:rsidRDefault="00CB2D93" w:rsidP="00CB2D93">
      <w:pPr>
        <w:tabs>
          <w:tab w:val="left" w:pos="2940"/>
        </w:tabs>
        <w:jc w:val="both"/>
        <w:rPr>
          <w:color w:val="000000"/>
        </w:rPr>
      </w:pPr>
      <w:r>
        <w:rPr>
          <w:color w:val="000000"/>
        </w:rPr>
        <w:tab/>
      </w:r>
    </w:p>
    <w:p w:rsidR="006537D5" w:rsidRPr="006537D5" w:rsidRDefault="006537D5" w:rsidP="009B3737">
      <w:pPr>
        <w:jc w:val="both"/>
        <w:rPr>
          <w:b/>
          <w:color w:val="000000"/>
        </w:rPr>
      </w:pPr>
      <w:r w:rsidRPr="006537D5">
        <w:rPr>
          <w:b/>
          <w:color w:val="000000"/>
        </w:rPr>
        <w:t>23</w:t>
      </w:r>
      <w:r w:rsidRPr="006537D5">
        <w:rPr>
          <w:b/>
          <w:color w:val="000000"/>
          <w:vertAlign w:val="superscript"/>
        </w:rPr>
        <w:t>rd</w:t>
      </w:r>
      <w:r w:rsidR="007D0032">
        <w:rPr>
          <w:b/>
          <w:color w:val="000000"/>
        </w:rPr>
        <w:t xml:space="preserve"> October 2019</w:t>
      </w:r>
      <w:r w:rsidRPr="006537D5">
        <w:rPr>
          <w:b/>
          <w:color w:val="000000"/>
        </w:rPr>
        <w:t>-Till now</w:t>
      </w:r>
    </w:p>
    <w:p w:rsidR="006537D5" w:rsidRDefault="00896514" w:rsidP="009B3737">
      <w:pPr>
        <w:jc w:val="both"/>
        <w:rPr>
          <w:rFonts w:ascii="Arial" w:eastAsia="Arial" w:hAnsi="Arial" w:cs="Arial"/>
          <w:b/>
          <w:color w:val="000000"/>
          <w:sz w:val="18"/>
          <w:szCs w:val="18"/>
        </w:rPr>
      </w:pPr>
      <w:r>
        <w:rPr>
          <w:rFonts w:ascii="Arial" w:eastAsia="Arial" w:hAnsi="Arial" w:cs="Arial"/>
          <w:b/>
          <w:color w:val="000000"/>
          <w:sz w:val="18"/>
          <w:szCs w:val="18"/>
        </w:rPr>
        <w:t>Digital Marketing</w:t>
      </w:r>
      <w:r w:rsidR="006537D5">
        <w:rPr>
          <w:rFonts w:ascii="Arial" w:eastAsia="Arial" w:hAnsi="Arial" w:cs="Arial"/>
          <w:b/>
          <w:color w:val="000000"/>
          <w:sz w:val="18"/>
          <w:szCs w:val="18"/>
        </w:rPr>
        <w:t xml:space="preserve"> Analyst-BEADSPORTALCOM Pvt.Ltd.</w:t>
      </w:r>
    </w:p>
    <w:p w:rsidR="006537D5" w:rsidRPr="00EF327D" w:rsidRDefault="006537D5" w:rsidP="008426B3">
      <w:pPr>
        <w:tabs>
          <w:tab w:val="left" w:pos="5055"/>
        </w:tabs>
        <w:jc w:val="both"/>
        <w:rPr>
          <w:rFonts w:ascii="Arial" w:eastAsia="Arial" w:hAnsi="Arial" w:cs="Arial"/>
          <w:color w:val="000000"/>
          <w:sz w:val="18"/>
          <w:szCs w:val="18"/>
        </w:rPr>
      </w:pPr>
      <w:r w:rsidRPr="00EF327D">
        <w:rPr>
          <w:rFonts w:ascii="Arial" w:eastAsia="Arial" w:hAnsi="Arial" w:cs="Arial"/>
          <w:color w:val="000000"/>
          <w:sz w:val="18"/>
          <w:szCs w:val="18"/>
        </w:rPr>
        <w:t>Flat No 1,Sai Residency,Plot No 14, Hastinapuri Colony</w:t>
      </w:r>
      <w:r w:rsidR="008426B3">
        <w:rPr>
          <w:rFonts w:ascii="Arial" w:eastAsia="Arial" w:hAnsi="Arial" w:cs="Arial"/>
          <w:color w:val="000000"/>
          <w:sz w:val="18"/>
          <w:szCs w:val="18"/>
        </w:rPr>
        <w:tab/>
      </w:r>
    </w:p>
    <w:p w:rsidR="006537D5" w:rsidRPr="00EF327D" w:rsidRDefault="006537D5" w:rsidP="009B3737">
      <w:pPr>
        <w:jc w:val="both"/>
        <w:rPr>
          <w:rFonts w:ascii="Arial" w:eastAsia="Arial" w:hAnsi="Arial" w:cs="Arial"/>
          <w:color w:val="000000"/>
          <w:sz w:val="18"/>
          <w:szCs w:val="18"/>
        </w:rPr>
      </w:pPr>
      <w:r w:rsidRPr="00EF327D">
        <w:rPr>
          <w:rFonts w:ascii="Arial" w:eastAsia="Arial" w:hAnsi="Arial" w:cs="Arial"/>
          <w:color w:val="000000"/>
          <w:sz w:val="18"/>
          <w:szCs w:val="18"/>
        </w:rPr>
        <w:t>Sainikpuri,Hyderabad, 500094, India.</w:t>
      </w:r>
    </w:p>
    <w:p w:rsidR="006537D5" w:rsidRPr="00EF327D" w:rsidRDefault="006537D5" w:rsidP="009B3737">
      <w:pPr>
        <w:jc w:val="both"/>
        <w:rPr>
          <w:color w:val="000000"/>
        </w:rPr>
      </w:pPr>
    </w:p>
    <w:p w:rsidR="00CB4A1F" w:rsidRDefault="00233070" w:rsidP="007D0032">
      <w:pPr>
        <w:tabs>
          <w:tab w:val="left" w:pos="1440"/>
          <w:tab w:val="center" w:pos="4680"/>
        </w:tabs>
        <w:jc w:val="both"/>
        <w:rPr>
          <w:rFonts w:ascii="Verdana" w:hAnsi="Verdana"/>
          <w:b/>
          <w:sz w:val="20"/>
          <w:szCs w:val="20"/>
        </w:rPr>
      </w:pPr>
      <w:r w:rsidRPr="001C0109">
        <w:rPr>
          <w:rFonts w:ascii="Verdana" w:hAnsi="Verdana"/>
          <w:b/>
          <w:sz w:val="20"/>
          <w:szCs w:val="20"/>
        </w:rPr>
        <w:t>My Awards&amp; Certifications:</w:t>
      </w:r>
      <w:r w:rsidR="007D0032">
        <w:rPr>
          <w:rFonts w:ascii="Verdana" w:hAnsi="Verdana"/>
          <w:b/>
          <w:sz w:val="20"/>
          <w:szCs w:val="20"/>
        </w:rPr>
        <w:tab/>
      </w:r>
    </w:p>
    <w:p w:rsidR="00233070" w:rsidRPr="00CB4A1F" w:rsidRDefault="00233070" w:rsidP="00CB4A1F">
      <w:pPr>
        <w:tabs>
          <w:tab w:val="left" w:pos="1440"/>
        </w:tabs>
        <w:jc w:val="both"/>
        <w:rPr>
          <w:rFonts w:ascii="Verdana" w:hAnsi="Verdana"/>
          <w:b/>
          <w:sz w:val="20"/>
          <w:szCs w:val="20"/>
        </w:rPr>
      </w:pPr>
      <w:r w:rsidRPr="00F43C3F">
        <w:rPr>
          <w:rFonts w:ascii="Arial" w:hAnsi="Arial" w:cs="Arial"/>
          <w:bCs/>
          <w:color w:val="000000"/>
          <w:sz w:val="22"/>
          <w:szCs w:val="22"/>
        </w:rPr>
        <w:t xml:space="preserve">Google </w:t>
      </w:r>
      <w:r w:rsidR="00375986" w:rsidRPr="00F43C3F">
        <w:rPr>
          <w:rFonts w:ascii="Arial" w:hAnsi="Arial" w:cs="Arial"/>
          <w:bCs/>
          <w:color w:val="000000"/>
          <w:sz w:val="22"/>
          <w:szCs w:val="22"/>
        </w:rPr>
        <w:t>Ad words</w:t>
      </w:r>
      <w:r w:rsidRPr="00F43C3F">
        <w:rPr>
          <w:rFonts w:ascii="Arial" w:hAnsi="Arial" w:cs="Arial"/>
          <w:bCs/>
          <w:color w:val="000000"/>
          <w:sz w:val="22"/>
          <w:szCs w:val="22"/>
        </w:rPr>
        <w:t xml:space="preserve"> Certified Professional</w:t>
      </w:r>
      <w:r w:rsidR="00205B18">
        <w:rPr>
          <w:rFonts w:ascii="Arial" w:hAnsi="Arial" w:cs="Arial"/>
          <w:bCs/>
          <w:color w:val="000000"/>
          <w:sz w:val="22"/>
          <w:szCs w:val="22"/>
        </w:rPr>
        <w:t>2016</w:t>
      </w:r>
    </w:p>
    <w:p w:rsidR="009B12AC" w:rsidRPr="0083569E" w:rsidRDefault="0083569E" w:rsidP="003A7B28">
      <w:pPr>
        <w:jc w:val="both"/>
        <w:rPr>
          <w:rFonts w:ascii="Verdana" w:hAnsi="Verdana"/>
          <w:sz w:val="20"/>
          <w:szCs w:val="20"/>
        </w:rPr>
      </w:pPr>
      <w:r w:rsidRPr="0083569E">
        <w:rPr>
          <w:rFonts w:ascii="Verdana" w:hAnsi="Verdana"/>
          <w:sz w:val="20"/>
          <w:szCs w:val="20"/>
        </w:rPr>
        <w:t>Analytics certification</w:t>
      </w:r>
    </w:p>
    <w:p w:rsidR="006408D9" w:rsidRDefault="006408D9" w:rsidP="003A7B28">
      <w:pPr>
        <w:jc w:val="both"/>
        <w:rPr>
          <w:rFonts w:ascii="Verdana" w:hAnsi="Verdana"/>
          <w:b/>
          <w:sz w:val="20"/>
          <w:szCs w:val="20"/>
        </w:rPr>
      </w:pPr>
    </w:p>
    <w:p w:rsidR="003A7B28" w:rsidRDefault="009B12AC" w:rsidP="003A7B28">
      <w:pPr>
        <w:jc w:val="both"/>
        <w:rPr>
          <w:rFonts w:ascii="Verdana" w:hAnsi="Verdana"/>
          <w:b/>
          <w:sz w:val="20"/>
          <w:szCs w:val="20"/>
        </w:rPr>
      </w:pPr>
      <w:r>
        <w:rPr>
          <w:rFonts w:ascii="Verdana" w:hAnsi="Verdana"/>
          <w:b/>
          <w:sz w:val="20"/>
          <w:szCs w:val="20"/>
        </w:rPr>
        <w:t>ON</w:t>
      </w:r>
      <w:r w:rsidR="003A7B28">
        <w:rPr>
          <w:rFonts w:ascii="Verdana" w:hAnsi="Verdana"/>
          <w:b/>
          <w:sz w:val="20"/>
          <w:szCs w:val="20"/>
        </w:rPr>
        <w:t xml:space="preserve">-Page Optimization: </w:t>
      </w:r>
    </w:p>
    <w:p w:rsidR="00F43C3F" w:rsidRPr="00F43C3F" w:rsidRDefault="00F43C3F" w:rsidP="003A7B28">
      <w:pPr>
        <w:jc w:val="both"/>
        <w:rPr>
          <w:rFonts w:ascii="Verdana" w:hAnsi="Verdana"/>
          <w:b/>
          <w:sz w:val="20"/>
          <w:szCs w:val="20"/>
        </w:rPr>
      </w:pP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Domain Optimization</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Keyword Analysis</w:t>
      </w:r>
    </w:p>
    <w:p w:rsidR="003A7B28" w:rsidRPr="009B12AC" w:rsidRDefault="003A7B28" w:rsidP="009B12AC">
      <w:pPr>
        <w:numPr>
          <w:ilvl w:val="0"/>
          <w:numId w:val="15"/>
        </w:numPr>
        <w:tabs>
          <w:tab w:val="left" w:pos="1440"/>
        </w:tabs>
        <w:suppressAutoHyphens/>
        <w:jc w:val="both"/>
        <w:rPr>
          <w:rFonts w:ascii="Verdana" w:hAnsi="Verdana"/>
          <w:sz w:val="20"/>
          <w:szCs w:val="20"/>
        </w:rPr>
      </w:pPr>
      <w:r>
        <w:rPr>
          <w:rFonts w:ascii="Verdana" w:hAnsi="Verdana"/>
          <w:sz w:val="20"/>
          <w:szCs w:val="20"/>
        </w:rPr>
        <w:t>Website Analysis</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 xml:space="preserve">Title Tag </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 xml:space="preserve">Meta Tagging </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 xml:space="preserve">Heading Tag </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Alt Tags</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Content Optimization</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Internal Linking</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W3C Markup Validation</w:t>
      </w:r>
    </w:p>
    <w:p w:rsidR="003A7B28" w:rsidRDefault="003A7B28" w:rsidP="003A7B28">
      <w:pPr>
        <w:numPr>
          <w:ilvl w:val="0"/>
          <w:numId w:val="15"/>
        </w:numPr>
        <w:tabs>
          <w:tab w:val="left" w:pos="1440"/>
        </w:tabs>
        <w:suppressAutoHyphens/>
        <w:jc w:val="both"/>
        <w:rPr>
          <w:rFonts w:ascii="Verdana" w:hAnsi="Verdana"/>
          <w:sz w:val="20"/>
          <w:szCs w:val="20"/>
        </w:rPr>
      </w:pPr>
      <w:r>
        <w:rPr>
          <w:rFonts w:ascii="Verdana" w:hAnsi="Verdana"/>
          <w:sz w:val="20"/>
          <w:szCs w:val="20"/>
        </w:rPr>
        <w:t>Keyword Density</w:t>
      </w:r>
    </w:p>
    <w:p w:rsidR="00CB4A1F" w:rsidRPr="007475FF" w:rsidRDefault="003A7B28" w:rsidP="007475FF">
      <w:pPr>
        <w:numPr>
          <w:ilvl w:val="0"/>
          <w:numId w:val="15"/>
        </w:numPr>
        <w:tabs>
          <w:tab w:val="left" w:pos="1440"/>
        </w:tabs>
        <w:suppressAutoHyphens/>
        <w:jc w:val="both"/>
        <w:rPr>
          <w:rFonts w:ascii="Verdana" w:hAnsi="Verdana"/>
          <w:sz w:val="20"/>
          <w:szCs w:val="20"/>
        </w:rPr>
      </w:pPr>
      <w:r>
        <w:rPr>
          <w:rFonts w:ascii="Verdana" w:hAnsi="Verdana"/>
          <w:sz w:val="20"/>
          <w:szCs w:val="20"/>
        </w:rPr>
        <w:t>301 Redirection</w:t>
      </w:r>
    </w:p>
    <w:p w:rsidR="003A7B28" w:rsidRPr="009B12AC" w:rsidRDefault="008D3BF1" w:rsidP="003A7B28">
      <w:pPr>
        <w:numPr>
          <w:ilvl w:val="0"/>
          <w:numId w:val="15"/>
        </w:numPr>
        <w:tabs>
          <w:tab w:val="left" w:pos="1440"/>
        </w:tabs>
        <w:suppressAutoHyphens/>
        <w:jc w:val="both"/>
        <w:rPr>
          <w:rFonts w:ascii="Verdana" w:hAnsi="Verdana"/>
          <w:sz w:val="20"/>
          <w:szCs w:val="20"/>
        </w:rPr>
      </w:pPr>
      <w:r w:rsidRPr="009B12AC">
        <w:rPr>
          <w:rFonts w:ascii="Verdana" w:hAnsi="Verdana"/>
          <w:sz w:val="20"/>
          <w:szCs w:val="20"/>
        </w:rPr>
        <w:t>Webmaster Too</w:t>
      </w:r>
      <w:r w:rsidR="003A7B28" w:rsidRPr="009B12AC">
        <w:rPr>
          <w:rFonts w:ascii="Verdana" w:hAnsi="Verdana"/>
          <w:sz w:val="20"/>
          <w:szCs w:val="20"/>
        </w:rPr>
        <w:t>l</w:t>
      </w:r>
      <w:r w:rsidR="00F43C3F" w:rsidRPr="009B12AC">
        <w:rPr>
          <w:rFonts w:ascii="Verdana" w:hAnsi="Verdana"/>
          <w:sz w:val="20"/>
          <w:szCs w:val="20"/>
        </w:rPr>
        <w:t>s Setup [ Google</w:t>
      </w:r>
      <w:r w:rsidR="003A7B28" w:rsidRPr="009B12AC">
        <w:rPr>
          <w:rFonts w:ascii="Verdana" w:hAnsi="Verdana"/>
          <w:sz w:val="20"/>
          <w:szCs w:val="20"/>
        </w:rPr>
        <w:t xml:space="preserve"> ]</w:t>
      </w:r>
    </w:p>
    <w:p w:rsidR="003A7B28" w:rsidRDefault="003A7B28" w:rsidP="003A7B28">
      <w:pPr>
        <w:jc w:val="both"/>
        <w:rPr>
          <w:rFonts w:ascii="Verdana" w:hAnsi="Verdana"/>
          <w:sz w:val="20"/>
          <w:szCs w:val="20"/>
        </w:rPr>
      </w:pPr>
    </w:p>
    <w:p w:rsidR="006408D9" w:rsidRDefault="006408D9" w:rsidP="003A7B28">
      <w:pPr>
        <w:jc w:val="both"/>
        <w:rPr>
          <w:rFonts w:ascii="Verdana" w:hAnsi="Verdana"/>
          <w:b/>
          <w:sz w:val="20"/>
          <w:szCs w:val="20"/>
        </w:rPr>
      </w:pPr>
    </w:p>
    <w:p w:rsidR="003A7B28" w:rsidRDefault="003A7B28" w:rsidP="003A7B28">
      <w:pPr>
        <w:jc w:val="both"/>
        <w:rPr>
          <w:rFonts w:ascii="Verdana" w:hAnsi="Verdana"/>
          <w:b/>
          <w:sz w:val="20"/>
          <w:szCs w:val="20"/>
        </w:rPr>
      </w:pPr>
      <w:r>
        <w:rPr>
          <w:rFonts w:ascii="Verdana" w:hAnsi="Verdana"/>
          <w:b/>
          <w:sz w:val="20"/>
          <w:szCs w:val="20"/>
        </w:rPr>
        <w:t>Off-Page Optimization</w:t>
      </w:r>
    </w:p>
    <w:p w:rsidR="003A7B28" w:rsidRDefault="003A7B28" w:rsidP="003A7B28">
      <w:pPr>
        <w:jc w:val="both"/>
        <w:rPr>
          <w:rFonts w:ascii="Verdana" w:hAnsi="Verdana"/>
          <w:sz w:val="20"/>
          <w:szCs w:val="20"/>
        </w:rPr>
      </w:pPr>
    </w:p>
    <w:p w:rsidR="003A7B28" w:rsidRDefault="003A7B28"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Search Engine Submission</w:t>
      </w:r>
    </w:p>
    <w:p w:rsidR="003A7B28" w:rsidRDefault="003A7B28"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Directory Submission</w:t>
      </w:r>
    </w:p>
    <w:p w:rsidR="00B6040F" w:rsidRDefault="00B6040F"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Blog Commenting’s</w:t>
      </w:r>
    </w:p>
    <w:p w:rsidR="003A7B28" w:rsidRDefault="003A7B28"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Forum Posting</w:t>
      </w:r>
    </w:p>
    <w:p w:rsidR="00B6040F" w:rsidRDefault="00B6040F"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Image Sharing</w:t>
      </w:r>
    </w:p>
    <w:p w:rsidR="00B6040F" w:rsidRDefault="00B6040F"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Deep link Directory</w:t>
      </w:r>
    </w:p>
    <w:p w:rsidR="00B6040F" w:rsidRDefault="00B6040F"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Classified Submission</w:t>
      </w:r>
    </w:p>
    <w:p w:rsidR="0084292A" w:rsidRDefault="0084292A"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Web 2.0</w:t>
      </w:r>
    </w:p>
    <w:p w:rsidR="003A7B28" w:rsidRDefault="003A7B28" w:rsidP="003A7B28">
      <w:pPr>
        <w:numPr>
          <w:ilvl w:val="0"/>
          <w:numId w:val="14"/>
        </w:numPr>
        <w:tabs>
          <w:tab w:val="left" w:pos="1440"/>
        </w:tabs>
        <w:suppressAutoHyphens/>
        <w:jc w:val="both"/>
        <w:rPr>
          <w:rFonts w:ascii="Verdana" w:hAnsi="Verdana"/>
          <w:sz w:val="20"/>
          <w:szCs w:val="20"/>
        </w:rPr>
      </w:pPr>
      <w:r>
        <w:rPr>
          <w:rFonts w:ascii="Verdana" w:hAnsi="Verdana"/>
          <w:sz w:val="20"/>
          <w:szCs w:val="20"/>
        </w:rPr>
        <w:t>Social Book-marking</w:t>
      </w:r>
    </w:p>
    <w:p w:rsidR="00585F5A" w:rsidRPr="009B12AC" w:rsidRDefault="003A7B28" w:rsidP="009B12AC">
      <w:pPr>
        <w:numPr>
          <w:ilvl w:val="0"/>
          <w:numId w:val="14"/>
        </w:numPr>
        <w:tabs>
          <w:tab w:val="left" w:pos="1440"/>
        </w:tabs>
        <w:suppressAutoHyphens/>
        <w:jc w:val="both"/>
        <w:rPr>
          <w:rFonts w:ascii="Verdana" w:hAnsi="Verdana"/>
          <w:sz w:val="20"/>
          <w:szCs w:val="20"/>
        </w:rPr>
      </w:pPr>
      <w:r>
        <w:rPr>
          <w:rFonts w:ascii="Verdana" w:hAnsi="Verdana"/>
          <w:sz w:val="20"/>
          <w:szCs w:val="20"/>
        </w:rPr>
        <w:t>Article submission</w:t>
      </w:r>
    </w:p>
    <w:p w:rsidR="003A7B28" w:rsidRPr="00585F5A" w:rsidRDefault="003A7B28" w:rsidP="003A7B28">
      <w:pPr>
        <w:numPr>
          <w:ilvl w:val="0"/>
          <w:numId w:val="14"/>
        </w:numPr>
        <w:tabs>
          <w:tab w:val="left" w:pos="1440"/>
        </w:tabs>
        <w:suppressAutoHyphens/>
        <w:jc w:val="both"/>
        <w:rPr>
          <w:rFonts w:ascii="Verdana" w:hAnsi="Verdana"/>
          <w:sz w:val="20"/>
          <w:szCs w:val="20"/>
        </w:rPr>
      </w:pPr>
      <w:r w:rsidRPr="00585F5A">
        <w:rPr>
          <w:rFonts w:ascii="Verdana" w:hAnsi="Verdana"/>
          <w:sz w:val="20"/>
          <w:szCs w:val="20"/>
        </w:rPr>
        <w:t xml:space="preserve">Google Sitemap Creation [ </w:t>
      </w:r>
      <w:r w:rsidRPr="00585F5A">
        <w:rPr>
          <w:rFonts w:ascii="Verdana" w:hAnsi="Verdana"/>
          <w:b/>
          <w:sz w:val="20"/>
          <w:szCs w:val="20"/>
        </w:rPr>
        <w:t>xml sitemap</w:t>
      </w:r>
      <w:r w:rsidRPr="00585F5A">
        <w:rPr>
          <w:rFonts w:ascii="Verdana" w:hAnsi="Verdana"/>
          <w:sz w:val="20"/>
          <w:szCs w:val="20"/>
        </w:rPr>
        <w:t xml:space="preserve"> ]</w:t>
      </w:r>
    </w:p>
    <w:p w:rsidR="003A7B28" w:rsidRPr="00F43C3F" w:rsidRDefault="003A7B28" w:rsidP="00F43C3F">
      <w:pPr>
        <w:numPr>
          <w:ilvl w:val="0"/>
          <w:numId w:val="14"/>
        </w:numPr>
        <w:tabs>
          <w:tab w:val="left" w:pos="1440"/>
        </w:tabs>
        <w:suppressAutoHyphens/>
        <w:jc w:val="both"/>
        <w:rPr>
          <w:rFonts w:ascii="Verdana" w:hAnsi="Verdana"/>
          <w:sz w:val="20"/>
          <w:szCs w:val="20"/>
        </w:rPr>
      </w:pPr>
      <w:r>
        <w:rPr>
          <w:rFonts w:ascii="Verdana" w:hAnsi="Verdana"/>
          <w:sz w:val="20"/>
          <w:szCs w:val="20"/>
        </w:rPr>
        <w:t xml:space="preserve">Robots.txt Creation [ </w:t>
      </w:r>
      <w:r>
        <w:rPr>
          <w:rFonts w:ascii="Verdana" w:hAnsi="Verdana"/>
          <w:b/>
          <w:sz w:val="20"/>
          <w:szCs w:val="20"/>
        </w:rPr>
        <w:t>Robots.txt</w:t>
      </w:r>
      <w:r>
        <w:rPr>
          <w:rFonts w:ascii="Verdana" w:hAnsi="Verdana"/>
          <w:sz w:val="20"/>
          <w:szCs w:val="20"/>
        </w:rPr>
        <w:t xml:space="preserve"> ]</w:t>
      </w:r>
    </w:p>
    <w:p w:rsidR="00FC6318" w:rsidRPr="00F43C3F" w:rsidRDefault="00375986" w:rsidP="00F43C3F">
      <w:pPr>
        <w:numPr>
          <w:ilvl w:val="0"/>
          <w:numId w:val="14"/>
        </w:numPr>
        <w:tabs>
          <w:tab w:val="left" w:pos="1440"/>
        </w:tabs>
        <w:suppressAutoHyphens/>
        <w:jc w:val="both"/>
        <w:rPr>
          <w:rFonts w:ascii="Verdana" w:hAnsi="Verdana"/>
          <w:sz w:val="20"/>
          <w:szCs w:val="20"/>
        </w:rPr>
      </w:pPr>
      <w:r>
        <w:rPr>
          <w:rFonts w:ascii="Verdana" w:hAnsi="Verdana"/>
          <w:sz w:val="20"/>
          <w:szCs w:val="20"/>
        </w:rPr>
        <w:t>YouTube</w:t>
      </w:r>
      <w:r w:rsidR="003A7B28">
        <w:rPr>
          <w:rFonts w:ascii="Verdana" w:hAnsi="Verdana"/>
          <w:sz w:val="20"/>
          <w:szCs w:val="20"/>
        </w:rPr>
        <w:t xml:space="preserve"> submission</w:t>
      </w:r>
    </w:p>
    <w:p w:rsidR="00FC6318" w:rsidRDefault="00FC6318" w:rsidP="00746007">
      <w:pPr>
        <w:spacing w:line="20" w:lineRule="atLeast"/>
        <w:jc w:val="both"/>
        <w:rPr>
          <w:rFonts w:ascii="Verdana" w:hAnsi="Verdana"/>
          <w:b/>
          <w:color w:val="000000"/>
          <w:sz w:val="20"/>
          <w:szCs w:val="20"/>
          <w:u w:val="single"/>
        </w:rPr>
      </w:pPr>
    </w:p>
    <w:p w:rsidR="006408D9" w:rsidRDefault="006408D9" w:rsidP="003615FA">
      <w:pPr>
        <w:spacing w:line="20" w:lineRule="atLeast"/>
        <w:jc w:val="both"/>
        <w:rPr>
          <w:rFonts w:ascii="Verdana" w:hAnsi="Verdana"/>
          <w:b/>
          <w:color w:val="000000"/>
          <w:sz w:val="20"/>
          <w:szCs w:val="20"/>
          <w:u w:val="single"/>
        </w:rPr>
      </w:pPr>
    </w:p>
    <w:p w:rsidR="00DE5C5F" w:rsidRPr="00FB0C3C" w:rsidRDefault="003615FA" w:rsidP="003615FA">
      <w:pPr>
        <w:spacing w:line="20" w:lineRule="atLeast"/>
        <w:jc w:val="both"/>
        <w:rPr>
          <w:rFonts w:ascii="Verdana" w:hAnsi="Verdana"/>
          <w:b/>
          <w:color w:val="000000"/>
          <w:sz w:val="20"/>
          <w:szCs w:val="20"/>
          <w:u w:val="single"/>
        </w:rPr>
      </w:pPr>
      <w:r>
        <w:rPr>
          <w:rFonts w:ascii="Verdana" w:hAnsi="Verdana"/>
          <w:b/>
          <w:color w:val="000000"/>
          <w:sz w:val="20"/>
          <w:szCs w:val="20"/>
          <w:u w:val="single"/>
        </w:rPr>
        <w:t>Sites Worked on</w:t>
      </w:r>
      <w:r w:rsidR="003A7B28">
        <w:rPr>
          <w:rFonts w:ascii="Verdana" w:hAnsi="Verdana"/>
          <w:b/>
          <w:color w:val="000000"/>
          <w:sz w:val="20"/>
          <w:szCs w:val="20"/>
          <w:u w:val="single"/>
        </w:rPr>
        <w:t>:</w:t>
      </w:r>
    </w:p>
    <w:p w:rsidR="001C194C" w:rsidRDefault="001C194C" w:rsidP="00403542">
      <w:pPr>
        <w:pStyle w:val="ListParagraph"/>
        <w:spacing w:line="20" w:lineRule="atLeast"/>
        <w:jc w:val="both"/>
        <w:rPr>
          <w:rFonts w:ascii="Verdana" w:hAnsi="Verdana"/>
          <w:color w:val="000000" w:themeColor="text1"/>
          <w:sz w:val="20"/>
          <w:szCs w:val="20"/>
        </w:rPr>
      </w:pPr>
    </w:p>
    <w:p w:rsidR="00FB6C7C" w:rsidRDefault="00CA1B6D" w:rsidP="00FB6C7C">
      <w:pPr>
        <w:pStyle w:val="ListParagraph"/>
        <w:numPr>
          <w:ilvl w:val="0"/>
          <w:numId w:val="17"/>
        </w:numPr>
        <w:spacing w:line="20" w:lineRule="atLeast"/>
        <w:jc w:val="both"/>
        <w:rPr>
          <w:rFonts w:ascii="Verdana" w:hAnsi="Verdana"/>
          <w:color w:val="000000" w:themeColor="text1"/>
          <w:sz w:val="20"/>
          <w:szCs w:val="20"/>
        </w:rPr>
      </w:pPr>
      <w:r w:rsidRPr="00FB0C3C">
        <w:rPr>
          <w:rFonts w:ascii="Verdana" w:hAnsi="Verdana"/>
          <w:b/>
          <w:color w:val="000000" w:themeColor="text1"/>
          <w:sz w:val="20"/>
          <w:szCs w:val="20"/>
        </w:rPr>
        <w:t>https://www.perfectprofile.net/</w:t>
      </w:r>
      <w:r w:rsidR="003615FA" w:rsidRPr="00FB0C3C">
        <w:rPr>
          <w:rFonts w:ascii="Verdana" w:hAnsi="Verdana"/>
          <w:b/>
          <w:color w:val="000000" w:themeColor="text1"/>
          <w:sz w:val="20"/>
          <w:szCs w:val="20"/>
        </w:rPr>
        <w:t>:</w:t>
      </w:r>
      <w:r w:rsidR="003615FA" w:rsidRPr="003615FA">
        <w:rPr>
          <w:rFonts w:ascii="Verdana" w:hAnsi="Verdana"/>
          <w:color w:val="000000" w:themeColor="text1"/>
          <w:sz w:val="20"/>
          <w:szCs w:val="20"/>
        </w:rPr>
        <w:t xml:space="preserve"> It is one of the job portal website where we can find  different opportunities in different domains like Php, Java, Seo, SharePoint,.net, marketing, Digital marketing..etc</w:t>
      </w:r>
    </w:p>
    <w:p w:rsidR="00FB6C7C" w:rsidRPr="00FB6C7C" w:rsidRDefault="00FB6C7C" w:rsidP="00FB6C7C">
      <w:pPr>
        <w:pStyle w:val="ListParagraph"/>
        <w:spacing w:line="20" w:lineRule="atLeast"/>
        <w:jc w:val="both"/>
        <w:rPr>
          <w:rFonts w:ascii="Verdana" w:hAnsi="Verdana"/>
          <w:color w:val="000000" w:themeColor="text1"/>
          <w:sz w:val="20"/>
          <w:szCs w:val="20"/>
        </w:rPr>
      </w:pPr>
    </w:p>
    <w:p w:rsidR="00AC6884" w:rsidRPr="00FB6C7C" w:rsidRDefault="00FB6C7C" w:rsidP="00FB6C7C">
      <w:pPr>
        <w:pStyle w:val="ListParagraph"/>
        <w:numPr>
          <w:ilvl w:val="0"/>
          <w:numId w:val="17"/>
        </w:numPr>
        <w:spacing w:line="20" w:lineRule="atLeast"/>
        <w:jc w:val="both"/>
        <w:rPr>
          <w:rFonts w:ascii="Verdana" w:hAnsi="Verdana"/>
          <w:color w:val="000000" w:themeColor="text1"/>
          <w:sz w:val="20"/>
          <w:szCs w:val="20"/>
        </w:rPr>
      </w:pPr>
      <w:r w:rsidRPr="00FB6C7C">
        <w:rPr>
          <w:b/>
        </w:rPr>
        <w:lastRenderedPageBreak/>
        <w:t>https://rudrakshabeads.org/en</w:t>
      </w:r>
      <w:r w:rsidRPr="00FB6C7C">
        <w:rPr>
          <w:b/>
        </w:rPr>
        <w:br/>
      </w:r>
    </w:p>
    <w:p w:rsidR="00FB6C7C" w:rsidRPr="00AC6884" w:rsidRDefault="00FB6C7C" w:rsidP="00FB6C7C">
      <w:pPr>
        <w:pStyle w:val="ListParagraph"/>
        <w:numPr>
          <w:ilvl w:val="0"/>
          <w:numId w:val="17"/>
        </w:numPr>
        <w:rPr>
          <w:rFonts w:ascii="Verdana" w:hAnsi="Verdana"/>
          <w:b/>
          <w:color w:val="000000" w:themeColor="text1"/>
          <w:sz w:val="20"/>
          <w:szCs w:val="20"/>
        </w:rPr>
      </w:pPr>
      <w:r w:rsidRPr="00C42F0D">
        <w:rPr>
          <w:rFonts w:ascii="Verdana" w:hAnsi="Verdana"/>
          <w:b/>
          <w:color w:val="000000" w:themeColor="text1"/>
          <w:sz w:val="20"/>
          <w:szCs w:val="20"/>
        </w:rPr>
        <w:t>https://beadsportal.com/</w:t>
      </w:r>
    </w:p>
    <w:p w:rsidR="00FB6C7C" w:rsidRPr="00AC6884" w:rsidRDefault="00FB6C7C" w:rsidP="00FB6C7C">
      <w:pPr>
        <w:pStyle w:val="ListParagraph"/>
        <w:spacing w:line="20" w:lineRule="atLeast"/>
        <w:jc w:val="both"/>
        <w:rPr>
          <w:rFonts w:ascii="Verdana" w:hAnsi="Verdana"/>
          <w:b/>
          <w:color w:val="000000" w:themeColor="text1"/>
          <w:sz w:val="20"/>
          <w:szCs w:val="20"/>
        </w:rPr>
      </w:pPr>
    </w:p>
    <w:p w:rsidR="006408D9" w:rsidRPr="006408D9" w:rsidRDefault="006408D9" w:rsidP="006408D9">
      <w:pPr>
        <w:pStyle w:val="ListParagraph"/>
        <w:rPr>
          <w:rFonts w:ascii="Verdana" w:hAnsi="Verdana"/>
          <w:b/>
          <w:color w:val="000000" w:themeColor="text1"/>
          <w:sz w:val="20"/>
          <w:szCs w:val="20"/>
        </w:rPr>
      </w:pPr>
    </w:p>
    <w:p w:rsidR="00716DF4" w:rsidRPr="00FB0C3C" w:rsidRDefault="0060540D" w:rsidP="00746007">
      <w:pPr>
        <w:spacing w:line="20" w:lineRule="atLeast"/>
        <w:jc w:val="both"/>
        <w:rPr>
          <w:rFonts w:ascii="Verdana" w:hAnsi="Verdana"/>
          <w:color w:val="000000" w:themeColor="text1"/>
          <w:sz w:val="20"/>
          <w:szCs w:val="20"/>
        </w:rPr>
      </w:pPr>
      <w:r>
        <w:rPr>
          <w:rFonts w:ascii="Verdana" w:hAnsi="Verdana"/>
          <w:b/>
          <w:color w:val="000000"/>
          <w:sz w:val="20"/>
          <w:szCs w:val="20"/>
          <w:u w:val="single"/>
        </w:rPr>
        <w:t>Strengths</w:t>
      </w:r>
    </w:p>
    <w:p w:rsidR="00AC49CD" w:rsidRDefault="00AC49CD" w:rsidP="00746007">
      <w:pPr>
        <w:spacing w:line="20" w:lineRule="atLeast"/>
        <w:jc w:val="both"/>
        <w:rPr>
          <w:rFonts w:ascii="Verdana" w:hAnsi="Verdana"/>
          <w:b/>
          <w:color w:val="000000"/>
          <w:sz w:val="20"/>
          <w:szCs w:val="20"/>
          <w:u w:val="single"/>
        </w:rPr>
      </w:pPr>
    </w:p>
    <w:p w:rsidR="00716DF4" w:rsidRDefault="00716DF4" w:rsidP="00716DF4">
      <w:pPr>
        <w:numPr>
          <w:ilvl w:val="0"/>
          <w:numId w:val="16"/>
        </w:numPr>
        <w:ind w:left="720" w:hanging="360"/>
        <w:jc w:val="both"/>
      </w:pPr>
      <w:r>
        <w:t>Analytical and problem solving skills.</w:t>
      </w:r>
    </w:p>
    <w:p w:rsidR="00716DF4" w:rsidRDefault="00716DF4" w:rsidP="00716DF4">
      <w:pPr>
        <w:numPr>
          <w:ilvl w:val="0"/>
          <w:numId w:val="16"/>
        </w:numPr>
        <w:ind w:left="720" w:hanging="360"/>
        <w:jc w:val="both"/>
      </w:pPr>
      <w:r>
        <w:t>Positive thinking</w:t>
      </w:r>
    </w:p>
    <w:p w:rsidR="00FC6318" w:rsidRDefault="00716DF4" w:rsidP="00FC6318">
      <w:pPr>
        <w:numPr>
          <w:ilvl w:val="0"/>
          <w:numId w:val="16"/>
        </w:numPr>
        <w:ind w:left="720" w:hanging="360"/>
        <w:jc w:val="both"/>
      </w:pPr>
      <w:r>
        <w:t>Ability to work individually as well as in a team.</w:t>
      </w:r>
    </w:p>
    <w:p w:rsidR="00716DF4" w:rsidRPr="00FC6318" w:rsidRDefault="00716DF4" w:rsidP="00FC6318">
      <w:pPr>
        <w:numPr>
          <w:ilvl w:val="0"/>
          <w:numId w:val="16"/>
        </w:numPr>
        <w:ind w:left="720" w:hanging="360"/>
        <w:jc w:val="both"/>
      </w:pPr>
      <w:r w:rsidRPr="00FC6318">
        <w:rPr>
          <w:rFonts w:ascii="Verdana" w:hAnsi="Verdana"/>
          <w:color w:val="000000"/>
          <w:sz w:val="20"/>
          <w:szCs w:val="20"/>
        </w:rPr>
        <w:t>Commitment to work and good learning skills.</w:t>
      </w:r>
    </w:p>
    <w:p w:rsidR="009B12AC" w:rsidRDefault="009B12AC" w:rsidP="00716DF4">
      <w:pPr>
        <w:spacing w:line="20" w:lineRule="atLeast"/>
        <w:jc w:val="both"/>
        <w:rPr>
          <w:rFonts w:ascii="Verdana" w:hAnsi="Verdana"/>
          <w:b/>
          <w:color w:val="000000"/>
          <w:sz w:val="20"/>
          <w:szCs w:val="20"/>
          <w:u w:val="single"/>
        </w:rPr>
      </w:pPr>
    </w:p>
    <w:p w:rsidR="009B12AC" w:rsidRDefault="009B12AC" w:rsidP="00716DF4">
      <w:pPr>
        <w:spacing w:line="20" w:lineRule="atLeast"/>
        <w:jc w:val="both"/>
        <w:rPr>
          <w:rFonts w:ascii="Verdana" w:hAnsi="Verdana"/>
          <w:b/>
          <w:color w:val="000000"/>
          <w:sz w:val="20"/>
          <w:szCs w:val="20"/>
          <w:u w:val="single"/>
        </w:rPr>
      </w:pPr>
    </w:p>
    <w:p w:rsidR="00716DF4" w:rsidRDefault="00716DF4" w:rsidP="00716DF4">
      <w:pPr>
        <w:spacing w:line="20" w:lineRule="atLeast"/>
        <w:jc w:val="both"/>
        <w:rPr>
          <w:rFonts w:ascii="Verdana" w:hAnsi="Verdana"/>
          <w:b/>
          <w:color w:val="000000"/>
          <w:sz w:val="20"/>
          <w:szCs w:val="20"/>
        </w:rPr>
      </w:pPr>
      <w:r w:rsidRPr="00293881">
        <w:rPr>
          <w:rFonts w:ascii="Verdana" w:hAnsi="Verdana"/>
          <w:b/>
          <w:color w:val="000000"/>
          <w:sz w:val="20"/>
          <w:szCs w:val="20"/>
          <w:u w:val="single"/>
        </w:rPr>
        <w:t>Personal profile:</w:t>
      </w:r>
      <w:r w:rsidRPr="00293881">
        <w:rPr>
          <w:rFonts w:ascii="Verdana" w:hAnsi="Verdana"/>
          <w:b/>
          <w:color w:val="000000"/>
          <w:sz w:val="20"/>
          <w:szCs w:val="20"/>
        </w:rPr>
        <w:t> </w:t>
      </w:r>
    </w:p>
    <w:p w:rsidR="00AC49CD" w:rsidRPr="00293881" w:rsidRDefault="00AC49CD" w:rsidP="00716DF4">
      <w:pPr>
        <w:spacing w:line="20" w:lineRule="atLeast"/>
        <w:jc w:val="both"/>
        <w:rPr>
          <w:rFonts w:ascii="Verdana" w:hAnsi="Verdana"/>
          <w:b/>
          <w:color w:val="000000"/>
          <w:sz w:val="20"/>
          <w:szCs w:val="20"/>
        </w:rPr>
      </w:pPr>
    </w:p>
    <w:p w:rsidR="00716DF4" w:rsidRPr="00293881" w:rsidRDefault="00716DF4" w:rsidP="00716DF4">
      <w:pPr>
        <w:spacing w:line="360" w:lineRule="auto"/>
        <w:rPr>
          <w:rFonts w:ascii="Verdana" w:hAnsi="Verdana"/>
          <w:sz w:val="20"/>
          <w:szCs w:val="20"/>
        </w:rPr>
      </w:pPr>
      <w:r w:rsidRPr="00293881">
        <w:rPr>
          <w:rFonts w:ascii="Verdana" w:hAnsi="Verdana"/>
          <w:color w:val="000000"/>
          <w:sz w:val="20"/>
          <w:szCs w:val="20"/>
        </w:rPr>
        <w:t>Father’s name</w:t>
      </w:r>
      <w:r w:rsidRPr="00293881">
        <w:rPr>
          <w:rFonts w:ascii="Verdana" w:hAnsi="Verdana"/>
          <w:color w:val="000000"/>
          <w:sz w:val="20"/>
          <w:szCs w:val="20"/>
        </w:rPr>
        <w:tab/>
      </w:r>
      <w:r w:rsidRPr="00293881">
        <w:rPr>
          <w:rFonts w:ascii="Verdana" w:hAnsi="Verdana"/>
          <w:color w:val="000000"/>
          <w:sz w:val="20"/>
          <w:szCs w:val="20"/>
        </w:rPr>
        <w:tab/>
      </w:r>
      <w:r w:rsidRPr="00293881">
        <w:rPr>
          <w:rFonts w:ascii="Verdana" w:hAnsi="Verdana"/>
          <w:sz w:val="20"/>
          <w:szCs w:val="20"/>
        </w:rPr>
        <w:t xml:space="preserve">:     </w:t>
      </w:r>
      <w:r w:rsidR="00205B18">
        <w:rPr>
          <w:rFonts w:ascii="Verdana" w:hAnsi="Verdana"/>
          <w:color w:val="000000"/>
          <w:sz w:val="20"/>
          <w:szCs w:val="20"/>
        </w:rPr>
        <w:t>Mogili</w:t>
      </w:r>
    </w:p>
    <w:p w:rsidR="00716DF4" w:rsidRPr="00293881" w:rsidRDefault="00716DF4" w:rsidP="00716DF4">
      <w:pPr>
        <w:spacing w:line="360" w:lineRule="auto"/>
        <w:rPr>
          <w:rFonts w:ascii="Verdana" w:hAnsi="Verdana"/>
          <w:sz w:val="20"/>
          <w:szCs w:val="20"/>
        </w:rPr>
      </w:pPr>
      <w:r w:rsidRPr="00293881">
        <w:rPr>
          <w:rFonts w:ascii="Verdana" w:hAnsi="Verdana"/>
          <w:color w:val="000000"/>
          <w:sz w:val="20"/>
          <w:szCs w:val="20"/>
        </w:rPr>
        <w:t xml:space="preserve">Gender                    </w:t>
      </w:r>
      <w:r w:rsidRPr="00293881">
        <w:rPr>
          <w:rFonts w:ascii="Verdana" w:hAnsi="Verdana"/>
          <w:color w:val="000000"/>
          <w:sz w:val="20"/>
          <w:szCs w:val="20"/>
        </w:rPr>
        <w:tab/>
      </w:r>
      <w:r w:rsidRPr="00293881">
        <w:rPr>
          <w:rFonts w:ascii="Verdana" w:hAnsi="Verdana"/>
          <w:sz w:val="20"/>
          <w:szCs w:val="20"/>
        </w:rPr>
        <w:t xml:space="preserve">:     </w:t>
      </w:r>
      <w:r w:rsidR="00205B18">
        <w:rPr>
          <w:rFonts w:ascii="Verdana" w:hAnsi="Verdana"/>
          <w:color w:val="000000"/>
          <w:sz w:val="20"/>
          <w:szCs w:val="20"/>
        </w:rPr>
        <w:t>Male</w:t>
      </w:r>
    </w:p>
    <w:p w:rsidR="00716DF4" w:rsidRPr="00293881" w:rsidRDefault="00716DF4" w:rsidP="00716DF4">
      <w:pPr>
        <w:spacing w:line="360" w:lineRule="auto"/>
        <w:rPr>
          <w:rFonts w:ascii="Verdana" w:hAnsi="Verdana"/>
          <w:sz w:val="20"/>
          <w:szCs w:val="20"/>
        </w:rPr>
      </w:pPr>
      <w:r w:rsidRPr="00293881">
        <w:rPr>
          <w:rFonts w:ascii="Verdana" w:hAnsi="Verdana"/>
          <w:color w:val="000000"/>
          <w:sz w:val="20"/>
          <w:szCs w:val="20"/>
        </w:rPr>
        <w:t>Date of Birth</w:t>
      </w:r>
      <w:r w:rsidRPr="00293881">
        <w:rPr>
          <w:rFonts w:ascii="Verdana" w:hAnsi="Verdana"/>
          <w:sz w:val="20"/>
          <w:szCs w:val="20"/>
        </w:rPr>
        <w:tab/>
      </w:r>
      <w:r w:rsidR="0058383B">
        <w:rPr>
          <w:rFonts w:ascii="Verdana" w:hAnsi="Verdana"/>
          <w:sz w:val="20"/>
          <w:szCs w:val="20"/>
        </w:rPr>
        <w:t xml:space="preserve">          </w:t>
      </w:r>
      <w:r w:rsidRPr="00293881">
        <w:rPr>
          <w:rFonts w:ascii="Verdana" w:hAnsi="Verdana"/>
          <w:sz w:val="20"/>
          <w:szCs w:val="20"/>
        </w:rPr>
        <w:t xml:space="preserve">:     </w:t>
      </w:r>
      <w:r w:rsidR="00205B18">
        <w:rPr>
          <w:rFonts w:ascii="Verdana" w:hAnsi="Verdana"/>
          <w:color w:val="000000"/>
          <w:sz w:val="20"/>
          <w:szCs w:val="20"/>
        </w:rPr>
        <w:t>10-12-1992</w:t>
      </w:r>
    </w:p>
    <w:p w:rsidR="00716DF4" w:rsidRPr="00293881" w:rsidRDefault="00716DF4" w:rsidP="00716DF4">
      <w:pPr>
        <w:spacing w:line="360" w:lineRule="auto"/>
        <w:rPr>
          <w:rFonts w:ascii="Verdana" w:hAnsi="Verdana"/>
          <w:sz w:val="20"/>
          <w:szCs w:val="20"/>
        </w:rPr>
      </w:pPr>
      <w:r w:rsidRPr="00293881">
        <w:rPr>
          <w:rFonts w:ascii="Verdana" w:hAnsi="Verdana"/>
          <w:color w:val="000000"/>
          <w:sz w:val="20"/>
          <w:szCs w:val="20"/>
        </w:rPr>
        <w:t>Nationality</w:t>
      </w:r>
      <w:r w:rsidRPr="00293881">
        <w:rPr>
          <w:rFonts w:ascii="Verdana" w:hAnsi="Verdana"/>
          <w:sz w:val="20"/>
          <w:szCs w:val="20"/>
        </w:rPr>
        <w:t xml:space="preserve">                :    </w:t>
      </w:r>
      <w:r w:rsidR="00205B18">
        <w:rPr>
          <w:rFonts w:ascii="Verdana" w:hAnsi="Verdana"/>
          <w:sz w:val="20"/>
          <w:szCs w:val="20"/>
        </w:rPr>
        <w:t>Indian</w:t>
      </w:r>
    </w:p>
    <w:p w:rsidR="00716DF4" w:rsidRPr="00293881" w:rsidRDefault="00716DF4" w:rsidP="00716DF4">
      <w:pPr>
        <w:spacing w:line="360" w:lineRule="auto"/>
        <w:rPr>
          <w:rFonts w:ascii="Verdana" w:hAnsi="Verdana"/>
          <w:sz w:val="20"/>
          <w:szCs w:val="20"/>
        </w:rPr>
      </w:pPr>
      <w:r w:rsidRPr="00293881">
        <w:rPr>
          <w:rFonts w:ascii="Verdana" w:hAnsi="Verdana"/>
          <w:color w:val="000000"/>
          <w:sz w:val="20"/>
          <w:szCs w:val="20"/>
        </w:rPr>
        <w:t>Marital Status</w:t>
      </w:r>
      <w:r w:rsidRPr="00293881">
        <w:rPr>
          <w:rFonts w:ascii="Verdana" w:hAnsi="Verdana"/>
          <w:sz w:val="20"/>
          <w:szCs w:val="20"/>
        </w:rPr>
        <w:t xml:space="preserve">           :     </w:t>
      </w:r>
      <w:r w:rsidR="00205B18">
        <w:rPr>
          <w:rFonts w:ascii="Verdana" w:hAnsi="Verdana"/>
          <w:color w:val="000000"/>
          <w:sz w:val="20"/>
          <w:szCs w:val="20"/>
        </w:rPr>
        <w:t>single</w:t>
      </w:r>
    </w:p>
    <w:p w:rsidR="00205B18" w:rsidRDefault="00716DF4" w:rsidP="00B72B3D">
      <w:pPr>
        <w:spacing w:line="360" w:lineRule="auto"/>
        <w:jc w:val="both"/>
        <w:rPr>
          <w:rFonts w:ascii="Verdana" w:hAnsi="Verdana"/>
          <w:sz w:val="20"/>
          <w:szCs w:val="20"/>
        </w:rPr>
      </w:pPr>
      <w:r w:rsidRPr="00293881">
        <w:rPr>
          <w:rFonts w:ascii="Verdana" w:hAnsi="Verdana"/>
          <w:color w:val="000000"/>
          <w:sz w:val="20"/>
          <w:szCs w:val="20"/>
        </w:rPr>
        <w:t>Address</w:t>
      </w:r>
      <w:r w:rsidR="00205B18">
        <w:rPr>
          <w:rFonts w:ascii="Verdana" w:hAnsi="Verdana"/>
          <w:sz w:val="20"/>
          <w:szCs w:val="20"/>
        </w:rPr>
        <w:tab/>
        <w:t xml:space="preserve">:    </w:t>
      </w:r>
      <w:r w:rsidR="00B03C53">
        <w:rPr>
          <w:rFonts w:ascii="Verdana" w:hAnsi="Verdana"/>
          <w:sz w:val="20"/>
          <w:szCs w:val="20"/>
        </w:rPr>
        <w:t xml:space="preserve"> </w:t>
      </w:r>
      <w:r w:rsidR="00205B18">
        <w:rPr>
          <w:rFonts w:ascii="Verdana" w:hAnsi="Verdana"/>
          <w:sz w:val="20"/>
          <w:szCs w:val="20"/>
        </w:rPr>
        <w:t>Vill:Gangipally,</w:t>
      </w:r>
    </w:p>
    <w:p w:rsidR="00205B18" w:rsidRDefault="00205B18" w:rsidP="00B72B3D">
      <w:pPr>
        <w:spacing w:line="360" w:lineRule="auto"/>
        <w:jc w:val="both"/>
        <w:rPr>
          <w:rFonts w:ascii="Verdana" w:hAnsi="Verdana"/>
          <w:sz w:val="20"/>
          <w:szCs w:val="20"/>
        </w:rPr>
      </w:pPr>
      <w:r>
        <w:rPr>
          <w:rFonts w:ascii="Verdana" w:hAnsi="Verdana"/>
          <w:sz w:val="20"/>
          <w:szCs w:val="20"/>
        </w:rPr>
        <w:t xml:space="preserve">  </w:t>
      </w:r>
      <w:r w:rsidR="00B03C53">
        <w:rPr>
          <w:rFonts w:ascii="Verdana" w:hAnsi="Verdana"/>
          <w:sz w:val="20"/>
          <w:szCs w:val="20"/>
        </w:rPr>
        <w:t xml:space="preserve">                        </w:t>
      </w:r>
      <w:r>
        <w:rPr>
          <w:rFonts w:ascii="Verdana" w:hAnsi="Verdana"/>
          <w:sz w:val="20"/>
          <w:szCs w:val="20"/>
        </w:rPr>
        <w:t>Mdl:Manakondur,</w:t>
      </w:r>
    </w:p>
    <w:p w:rsidR="00205B18" w:rsidRDefault="00205B18" w:rsidP="00B72B3D">
      <w:pPr>
        <w:spacing w:line="360" w:lineRule="auto"/>
        <w:jc w:val="both"/>
        <w:rPr>
          <w:rFonts w:ascii="Verdana" w:hAnsi="Verdana"/>
          <w:sz w:val="20"/>
          <w:szCs w:val="20"/>
        </w:rPr>
      </w:pPr>
      <w:r>
        <w:rPr>
          <w:rFonts w:ascii="Verdana" w:hAnsi="Verdana"/>
          <w:sz w:val="20"/>
          <w:szCs w:val="20"/>
        </w:rPr>
        <w:t xml:space="preserve">  </w:t>
      </w:r>
      <w:r w:rsidR="00B03C53">
        <w:rPr>
          <w:rFonts w:ascii="Verdana" w:hAnsi="Verdana"/>
          <w:sz w:val="20"/>
          <w:szCs w:val="20"/>
        </w:rPr>
        <w:t xml:space="preserve">                        </w:t>
      </w:r>
      <w:r>
        <w:rPr>
          <w:rFonts w:ascii="Verdana" w:hAnsi="Verdana"/>
          <w:sz w:val="20"/>
          <w:szCs w:val="20"/>
        </w:rPr>
        <w:t>Dst:Karimnagar,</w:t>
      </w:r>
    </w:p>
    <w:p w:rsidR="00205B18" w:rsidRDefault="00205B18" w:rsidP="00B72B3D">
      <w:pPr>
        <w:spacing w:line="360" w:lineRule="auto"/>
        <w:jc w:val="both"/>
        <w:rPr>
          <w:rFonts w:ascii="Verdana" w:hAnsi="Verdana"/>
          <w:sz w:val="20"/>
          <w:szCs w:val="20"/>
        </w:rPr>
      </w:pPr>
      <w:r>
        <w:rPr>
          <w:rFonts w:ascii="Verdana" w:hAnsi="Verdana"/>
          <w:sz w:val="20"/>
          <w:szCs w:val="20"/>
        </w:rPr>
        <w:t xml:space="preserve"> </w:t>
      </w:r>
      <w:r w:rsidR="004C19CA">
        <w:rPr>
          <w:rFonts w:ascii="Verdana" w:hAnsi="Verdana"/>
          <w:sz w:val="20"/>
          <w:szCs w:val="20"/>
        </w:rPr>
        <w:t xml:space="preserve">                         </w:t>
      </w:r>
      <w:r>
        <w:rPr>
          <w:rFonts w:ascii="Verdana" w:hAnsi="Verdana"/>
          <w:sz w:val="20"/>
          <w:szCs w:val="20"/>
        </w:rPr>
        <w:t>H</w:t>
      </w:r>
      <w:r w:rsidR="001A520E">
        <w:rPr>
          <w:rFonts w:ascii="Verdana" w:hAnsi="Verdana"/>
          <w:sz w:val="20"/>
          <w:szCs w:val="20"/>
        </w:rPr>
        <w:t>:No.3</w:t>
      </w:r>
      <w:r>
        <w:rPr>
          <w:rFonts w:ascii="Verdana" w:hAnsi="Verdana"/>
          <w:sz w:val="20"/>
          <w:szCs w:val="20"/>
        </w:rPr>
        <w:t>-52,</w:t>
      </w:r>
    </w:p>
    <w:p w:rsidR="00E106E8" w:rsidRDefault="00205B18" w:rsidP="00B72B3D">
      <w:pPr>
        <w:spacing w:line="360" w:lineRule="auto"/>
        <w:jc w:val="both"/>
        <w:rPr>
          <w:rFonts w:ascii="Verdana" w:hAnsi="Verdana"/>
          <w:sz w:val="20"/>
          <w:szCs w:val="20"/>
        </w:rPr>
      </w:pPr>
      <w:r>
        <w:rPr>
          <w:rFonts w:ascii="Verdana" w:hAnsi="Verdana"/>
          <w:sz w:val="20"/>
          <w:szCs w:val="20"/>
        </w:rPr>
        <w:t xml:space="preserve">  </w:t>
      </w:r>
      <w:r w:rsidR="004C19CA">
        <w:rPr>
          <w:rFonts w:ascii="Verdana" w:hAnsi="Verdana"/>
          <w:sz w:val="20"/>
          <w:szCs w:val="20"/>
        </w:rPr>
        <w:t xml:space="preserve">          </w:t>
      </w:r>
      <w:r w:rsidR="00B03C53">
        <w:rPr>
          <w:rFonts w:ascii="Verdana" w:hAnsi="Verdana"/>
          <w:sz w:val="20"/>
          <w:szCs w:val="20"/>
        </w:rPr>
        <w:t xml:space="preserve">              </w:t>
      </w:r>
      <w:r w:rsidR="004D76A9">
        <w:rPr>
          <w:rFonts w:ascii="Verdana" w:hAnsi="Verdana"/>
          <w:sz w:val="20"/>
          <w:szCs w:val="20"/>
        </w:rPr>
        <w:t>Pincode</w:t>
      </w:r>
      <w:r w:rsidR="001A520E">
        <w:rPr>
          <w:rFonts w:ascii="Verdana" w:hAnsi="Verdana"/>
          <w:sz w:val="20"/>
          <w:szCs w:val="20"/>
        </w:rPr>
        <w:t>: 505474</w:t>
      </w:r>
      <w:r>
        <w:rPr>
          <w:rFonts w:ascii="Verdana" w:hAnsi="Verdana"/>
          <w:sz w:val="20"/>
          <w:szCs w:val="20"/>
        </w:rPr>
        <w:t>.</w:t>
      </w:r>
    </w:p>
    <w:p w:rsidR="00B047B1" w:rsidRPr="00AC49CD" w:rsidRDefault="00B047B1" w:rsidP="00AC49CD">
      <w:pPr>
        <w:jc w:val="both"/>
        <w:rPr>
          <w:b/>
        </w:rPr>
      </w:pPr>
    </w:p>
    <w:sectPr w:rsidR="00B047B1" w:rsidRPr="00AC49CD" w:rsidSect="002A486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F60" w:rsidRDefault="00F44F60" w:rsidP="005E06B8">
      <w:r>
        <w:separator/>
      </w:r>
    </w:p>
  </w:endnote>
  <w:endnote w:type="continuationSeparator" w:id="1">
    <w:p w:rsidR="00F44F60" w:rsidRDefault="00F44F60" w:rsidP="005E0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F60" w:rsidRDefault="00F44F60" w:rsidP="005E06B8">
      <w:r>
        <w:separator/>
      </w:r>
    </w:p>
  </w:footnote>
  <w:footnote w:type="continuationSeparator" w:id="1">
    <w:p w:rsidR="00F44F60" w:rsidRDefault="00F44F60" w:rsidP="005E0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olor w:val="auto"/>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auto"/>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05B4554"/>
    <w:multiLevelType w:val="hybridMultilevel"/>
    <w:tmpl w:val="B99075D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2906B0E"/>
    <w:multiLevelType w:val="hybridMultilevel"/>
    <w:tmpl w:val="803E5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6120B81"/>
    <w:multiLevelType w:val="hybridMultilevel"/>
    <w:tmpl w:val="28C207F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06DC6357"/>
    <w:multiLevelType w:val="hybridMultilevel"/>
    <w:tmpl w:val="7BC6CBC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0858513C"/>
    <w:multiLevelType w:val="hybridMultilevel"/>
    <w:tmpl w:val="7AA0C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09604FC1"/>
    <w:multiLevelType w:val="multilevel"/>
    <w:tmpl w:val="D0E43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E93878"/>
    <w:multiLevelType w:val="hybridMultilevel"/>
    <w:tmpl w:val="34AC1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5E351F2"/>
    <w:multiLevelType w:val="hybridMultilevel"/>
    <w:tmpl w:val="FDDEF7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7C91ED4"/>
    <w:multiLevelType w:val="hybridMultilevel"/>
    <w:tmpl w:val="D75465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10C78BA"/>
    <w:multiLevelType w:val="hybridMultilevel"/>
    <w:tmpl w:val="700CE4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nsid w:val="267D51BC"/>
    <w:multiLevelType w:val="hybridMultilevel"/>
    <w:tmpl w:val="B182466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
    <w:nsid w:val="2BAB6E38"/>
    <w:multiLevelType w:val="hybridMultilevel"/>
    <w:tmpl w:val="A0C0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82D68"/>
    <w:multiLevelType w:val="multilevel"/>
    <w:tmpl w:val="77FEB5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37F4AFB"/>
    <w:multiLevelType w:val="hybridMultilevel"/>
    <w:tmpl w:val="A07EA74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nsid w:val="39E126ED"/>
    <w:multiLevelType w:val="hybridMultilevel"/>
    <w:tmpl w:val="C2827A54"/>
    <w:lvl w:ilvl="0" w:tplc="F3360FD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B4162F8"/>
    <w:multiLevelType w:val="multilevel"/>
    <w:tmpl w:val="1DA48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FD2D8A"/>
    <w:multiLevelType w:val="hybridMultilevel"/>
    <w:tmpl w:val="77BE45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4FD5750"/>
    <w:multiLevelType w:val="hybridMultilevel"/>
    <w:tmpl w:val="006A2DDE"/>
    <w:lvl w:ilvl="0" w:tplc="0409000B">
      <w:start w:val="1"/>
      <w:numFmt w:val="bullet"/>
      <w:lvlText w:val=""/>
      <w:lvlJc w:val="left"/>
      <w:pPr>
        <w:ind w:left="720" w:hanging="360"/>
      </w:pPr>
      <w:rPr>
        <w:rFonts w:ascii="Wingdings" w:hAnsi="Wingdings" w:hint="default"/>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6D400F5"/>
    <w:multiLevelType w:val="hybridMultilevel"/>
    <w:tmpl w:val="B9381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467C58"/>
    <w:multiLevelType w:val="hybridMultilevel"/>
    <w:tmpl w:val="14A0A8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CFE44B2"/>
    <w:multiLevelType w:val="hybridMultilevel"/>
    <w:tmpl w:val="4EF453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5F421FAC"/>
    <w:multiLevelType w:val="hybridMultilevel"/>
    <w:tmpl w:val="912A745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5">
    <w:nsid w:val="6EB44BC8"/>
    <w:multiLevelType w:val="multilevel"/>
    <w:tmpl w:val="720E1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8A535D"/>
    <w:multiLevelType w:val="hybridMultilevel"/>
    <w:tmpl w:val="A0DE020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810688"/>
    <w:multiLevelType w:val="hybridMultilevel"/>
    <w:tmpl w:val="5BAAF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17"/>
  </w:num>
  <w:num w:numId="4">
    <w:abstractNumId w:val="15"/>
  </w:num>
  <w:num w:numId="5">
    <w:abstractNumId w:val="7"/>
  </w:num>
  <w:num w:numId="6">
    <w:abstractNumId w:val="26"/>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21"/>
  </w:num>
  <w:num w:numId="11">
    <w:abstractNumId w:val="8"/>
  </w:num>
  <w:num w:numId="12">
    <w:abstractNumId w:val="0"/>
  </w:num>
  <w:num w:numId="13">
    <w:abstractNumId w:val="18"/>
  </w:num>
  <w:num w:numId="14">
    <w:abstractNumId w:val="1"/>
  </w:num>
  <w:num w:numId="15">
    <w:abstractNumId w:val="2"/>
  </w:num>
  <w:num w:numId="16">
    <w:abstractNumId w:val="25"/>
  </w:num>
  <w:num w:numId="17">
    <w:abstractNumId w:val="14"/>
  </w:num>
  <w:num w:numId="18">
    <w:abstractNumId w:val="4"/>
  </w:num>
  <w:num w:numId="19">
    <w:abstractNumId w:val="10"/>
  </w:num>
  <w:num w:numId="20">
    <w:abstractNumId w:val="22"/>
  </w:num>
  <w:num w:numId="21">
    <w:abstractNumId w:val="9"/>
  </w:num>
  <w:num w:numId="22">
    <w:abstractNumId w:val="27"/>
  </w:num>
  <w:num w:numId="23">
    <w:abstractNumId w:val="6"/>
  </w:num>
  <w:num w:numId="24">
    <w:abstractNumId w:val="16"/>
  </w:num>
  <w:num w:numId="25">
    <w:abstractNumId w:val="24"/>
  </w:num>
  <w:num w:numId="26">
    <w:abstractNumId w:val="11"/>
  </w:num>
  <w:num w:numId="27">
    <w:abstractNumId w:val="5"/>
  </w:num>
  <w:num w:numId="28">
    <w:abstractNumId w:val="12"/>
  </w:num>
  <w:num w:numId="29">
    <w:abstractNumId w:val="13"/>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58A1"/>
    <w:rsid w:val="00005427"/>
    <w:rsid w:val="0002404A"/>
    <w:rsid w:val="000538FB"/>
    <w:rsid w:val="000656DC"/>
    <w:rsid w:val="00081E6D"/>
    <w:rsid w:val="000977DF"/>
    <w:rsid w:val="00102B32"/>
    <w:rsid w:val="001123A8"/>
    <w:rsid w:val="00113C84"/>
    <w:rsid w:val="00123BAE"/>
    <w:rsid w:val="00126F25"/>
    <w:rsid w:val="00126F28"/>
    <w:rsid w:val="00160265"/>
    <w:rsid w:val="001614D4"/>
    <w:rsid w:val="0019166C"/>
    <w:rsid w:val="001A520E"/>
    <w:rsid w:val="001C194C"/>
    <w:rsid w:val="00205B18"/>
    <w:rsid w:val="002075D5"/>
    <w:rsid w:val="00224E0D"/>
    <w:rsid w:val="00233070"/>
    <w:rsid w:val="00282635"/>
    <w:rsid w:val="002A4863"/>
    <w:rsid w:val="003130D0"/>
    <w:rsid w:val="0033215D"/>
    <w:rsid w:val="003615FA"/>
    <w:rsid w:val="00375986"/>
    <w:rsid w:val="00396F6A"/>
    <w:rsid w:val="003A7B28"/>
    <w:rsid w:val="003C1F96"/>
    <w:rsid w:val="003D0644"/>
    <w:rsid w:val="003E1DEE"/>
    <w:rsid w:val="00403542"/>
    <w:rsid w:val="004C19CA"/>
    <w:rsid w:val="004C3299"/>
    <w:rsid w:val="004D5DC0"/>
    <w:rsid w:val="004D76A9"/>
    <w:rsid w:val="004E3DA9"/>
    <w:rsid w:val="004F5681"/>
    <w:rsid w:val="00532BE3"/>
    <w:rsid w:val="005678D3"/>
    <w:rsid w:val="0058383B"/>
    <w:rsid w:val="00585F5A"/>
    <w:rsid w:val="00590DEE"/>
    <w:rsid w:val="005A7A43"/>
    <w:rsid w:val="005C5D28"/>
    <w:rsid w:val="005C69B8"/>
    <w:rsid w:val="005E06B8"/>
    <w:rsid w:val="0060540D"/>
    <w:rsid w:val="00605746"/>
    <w:rsid w:val="006408D9"/>
    <w:rsid w:val="006537D5"/>
    <w:rsid w:val="006B2C9E"/>
    <w:rsid w:val="006C5310"/>
    <w:rsid w:val="00716DF4"/>
    <w:rsid w:val="00746007"/>
    <w:rsid w:val="007475FF"/>
    <w:rsid w:val="007719EA"/>
    <w:rsid w:val="00792F6A"/>
    <w:rsid w:val="007B4314"/>
    <w:rsid w:val="007B4DDE"/>
    <w:rsid w:val="007B717A"/>
    <w:rsid w:val="007D0032"/>
    <w:rsid w:val="00817AA1"/>
    <w:rsid w:val="0083569E"/>
    <w:rsid w:val="008426B3"/>
    <w:rsid w:val="0084292A"/>
    <w:rsid w:val="00864580"/>
    <w:rsid w:val="00870EDD"/>
    <w:rsid w:val="008824FA"/>
    <w:rsid w:val="00896514"/>
    <w:rsid w:val="008A6E51"/>
    <w:rsid w:val="008C7846"/>
    <w:rsid w:val="008D3BF1"/>
    <w:rsid w:val="00902522"/>
    <w:rsid w:val="0090621E"/>
    <w:rsid w:val="0095782B"/>
    <w:rsid w:val="009B12AC"/>
    <w:rsid w:val="009B3737"/>
    <w:rsid w:val="009E609F"/>
    <w:rsid w:val="00A26F14"/>
    <w:rsid w:val="00A467B8"/>
    <w:rsid w:val="00A90C34"/>
    <w:rsid w:val="00AC49CD"/>
    <w:rsid w:val="00AC6884"/>
    <w:rsid w:val="00AE78FF"/>
    <w:rsid w:val="00AF260C"/>
    <w:rsid w:val="00AF5F3D"/>
    <w:rsid w:val="00B03C53"/>
    <w:rsid w:val="00B047B1"/>
    <w:rsid w:val="00B368EC"/>
    <w:rsid w:val="00B56ECC"/>
    <w:rsid w:val="00B6040F"/>
    <w:rsid w:val="00B6287C"/>
    <w:rsid w:val="00B72B3D"/>
    <w:rsid w:val="00B83DCE"/>
    <w:rsid w:val="00BB26D7"/>
    <w:rsid w:val="00BC2121"/>
    <w:rsid w:val="00C01ACA"/>
    <w:rsid w:val="00C02B29"/>
    <w:rsid w:val="00C6062B"/>
    <w:rsid w:val="00C905D0"/>
    <w:rsid w:val="00C9117B"/>
    <w:rsid w:val="00CA1242"/>
    <w:rsid w:val="00CA1B6D"/>
    <w:rsid w:val="00CA391C"/>
    <w:rsid w:val="00CA584B"/>
    <w:rsid w:val="00CA7A51"/>
    <w:rsid w:val="00CB2D93"/>
    <w:rsid w:val="00CB4A1F"/>
    <w:rsid w:val="00CD2D67"/>
    <w:rsid w:val="00D01B16"/>
    <w:rsid w:val="00D02F93"/>
    <w:rsid w:val="00D05A81"/>
    <w:rsid w:val="00D139E6"/>
    <w:rsid w:val="00D315C2"/>
    <w:rsid w:val="00D461B8"/>
    <w:rsid w:val="00D51F6B"/>
    <w:rsid w:val="00DB050D"/>
    <w:rsid w:val="00DB75A1"/>
    <w:rsid w:val="00DD02FE"/>
    <w:rsid w:val="00DD0720"/>
    <w:rsid w:val="00DE5C5F"/>
    <w:rsid w:val="00DF4A4B"/>
    <w:rsid w:val="00E003F1"/>
    <w:rsid w:val="00E106E8"/>
    <w:rsid w:val="00E13305"/>
    <w:rsid w:val="00E436F1"/>
    <w:rsid w:val="00E60CD4"/>
    <w:rsid w:val="00E745EA"/>
    <w:rsid w:val="00EE2A56"/>
    <w:rsid w:val="00EF327D"/>
    <w:rsid w:val="00F346A1"/>
    <w:rsid w:val="00F43C3F"/>
    <w:rsid w:val="00F44F60"/>
    <w:rsid w:val="00F50806"/>
    <w:rsid w:val="00F67D1E"/>
    <w:rsid w:val="00F8234E"/>
    <w:rsid w:val="00F867E3"/>
    <w:rsid w:val="00FB0C3C"/>
    <w:rsid w:val="00FB17B9"/>
    <w:rsid w:val="00FB58A1"/>
    <w:rsid w:val="00FB6C7C"/>
    <w:rsid w:val="00FC4EE0"/>
    <w:rsid w:val="00FC63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53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C5310"/>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33215D"/>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pmgbody">
    <w:name w:val="kpmgbody"/>
    <w:basedOn w:val="BodyText"/>
    <w:rsid w:val="00D02F93"/>
    <w:pPr>
      <w:spacing w:before="40" w:after="40" w:line="360" w:lineRule="auto"/>
      <w:jc w:val="both"/>
    </w:pPr>
    <w:rPr>
      <w:rFonts w:ascii="Century Gothic" w:hAnsi="Century Gothic"/>
      <w:b/>
      <w:sz w:val="22"/>
      <w:szCs w:val="20"/>
    </w:rPr>
  </w:style>
  <w:style w:type="paragraph" w:styleId="BodyText">
    <w:name w:val="Body Text"/>
    <w:basedOn w:val="Normal"/>
    <w:link w:val="BodyTextChar"/>
    <w:uiPriority w:val="99"/>
    <w:semiHidden/>
    <w:unhideWhenUsed/>
    <w:rsid w:val="00D02F93"/>
    <w:pPr>
      <w:spacing w:after="120"/>
    </w:pPr>
  </w:style>
  <w:style w:type="character" w:customStyle="1" w:styleId="BodyTextChar">
    <w:name w:val="Body Text Char"/>
    <w:basedOn w:val="DefaultParagraphFont"/>
    <w:link w:val="BodyText"/>
    <w:uiPriority w:val="99"/>
    <w:semiHidden/>
    <w:rsid w:val="00D02F93"/>
    <w:rPr>
      <w:rFonts w:ascii="Times New Roman" w:eastAsia="Times New Roman" w:hAnsi="Times New Roman" w:cs="Times New Roman"/>
      <w:sz w:val="24"/>
      <w:szCs w:val="24"/>
    </w:rPr>
  </w:style>
  <w:style w:type="paragraph" w:styleId="PlainText">
    <w:name w:val="Plain Text"/>
    <w:basedOn w:val="Normal"/>
    <w:link w:val="PlainTextChar"/>
    <w:semiHidden/>
    <w:unhideWhenUsed/>
    <w:rsid w:val="0033215D"/>
    <w:pPr>
      <w:autoSpaceDE w:val="0"/>
      <w:autoSpaceDN w:val="0"/>
    </w:pPr>
    <w:rPr>
      <w:rFonts w:ascii="Dotum" w:eastAsia="Dotum"/>
      <w:sz w:val="20"/>
      <w:szCs w:val="20"/>
    </w:rPr>
  </w:style>
  <w:style w:type="character" w:customStyle="1" w:styleId="PlainTextChar">
    <w:name w:val="Plain Text Char"/>
    <w:basedOn w:val="DefaultParagraphFont"/>
    <w:link w:val="PlainText"/>
    <w:semiHidden/>
    <w:rsid w:val="0033215D"/>
    <w:rPr>
      <w:rFonts w:ascii="Dotum" w:eastAsia="Dotum" w:hAnsi="Times New Roman" w:cs="Times New Roman"/>
      <w:sz w:val="20"/>
      <w:szCs w:val="20"/>
    </w:rPr>
  </w:style>
  <w:style w:type="character" w:customStyle="1" w:styleId="Heading7Char">
    <w:name w:val="Heading 7 Char"/>
    <w:basedOn w:val="DefaultParagraphFont"/>
    <w:link w:val="Heading7"/>
    <w:uiPriority w:val="9"/>
    <w:rsid w:val="0033215D"/>
    <w:rPr>
      <w:rFonts w:ascii="Calibri" w:eastAsia="Times New Roman" w:hAnsi="Calibri" w:cs="Times New Roman"/>
      <w:sz w:val="24"/>
      <w:szCs w:val="24"/>
    </w:rPr>
  </w:style>
  <w:style w:type="paragraph" w:styleId="ListParagraph">
    <w:name w:val="List Paragraph"/>
    <w:basedOn w:val="Normal"/>
    <w:uiPriority w:val="34"/>
    <w:qFormat/>
    <w:rsid w:val="0033215D"/>
    <w:pPr>
      <w:ind w:left="720"/>
    </w:pPr>
  </w:style>
  <w:style w:type="character" w:customStyle="1" w:styleId="Heading1Char">
    <w:name w:val="Heading 1 Char"/>
    <w:basedOn w:val="DefaultParagraphFont"/>
    <w:link w:val="Heading1"/>
    <w:uiPriority w:val="9"/>
    <w:rsid w:val="006C531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C5310"/>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3A7B28"/>
    <w:rPr>
      <w:color w:val="0000FF" w:themeColor="hyperlink"/>
      <w:u w:val="single"/>
    </w:rPr>
  </w:style>
  <w:style w:type="character" w:styleId="FollowedHyperlink">
    <w:name w:val="FollowedHyperlink"/>
    <w:basedOn w:val="DefaultParagraphFont"/>
    <w:uiPriority w:val="99"/>
    <w:semiHidden/>
    <w:unhideWhenUsed/>
    <w:rsid w:val="006B2C9E"/>
    <w:rPr>
      <w:color w:val="800080" w:themeColor="followedHyperlink"/>
      <w:u w:val="single"/>
    </w:rPr>
  </w:style>
  <w:style w:type="paragraph" w:styleId="Header">
    <w:name w:val="header"/>
    <w:basedOn w:val="Normal"/>
    <w:link w:val="HeaderChar"/>
    <w:uiPriority w:val="99"/>
    <w:unhideWhenUsed/>
    <w:rsid w:val="005E06B8"/>
    <w:pPr>
      <w:tabs>
        <w:tab w:val="center" w:pos="4680"/>
        <w:tab w:val="right" w:pos="9360"/>
      </w:tabs>
    </w:pPr>
  </w:style>
  <w:style w:type="character" w:customStyle="1" w:styleId="HeaderChar">
    <w:name w:val="Header Char"/>
    <w:basedOn w:val="DefaultParagraphFont"/>
    <w:link w:val="Header"/>
    <w:uiPriority w:val="99"/>
    <w:rsid w:val="005E06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06B8"/>
    <w:pPr>
      <w:tabs>
        <w:tab w:val="center" w:pos="4680"/>
        <w:tab w:val="right" w:pos="9360"/>
      </w:tabs>
    </w:pPr>
  </w:style>
  <w:style w:type="character" w:customStyle="1" w:styleId="FooterChar">
    <w:name w:val="Footer Char"/>
    <w:basedOn w:val="DefaultParagraphFont"/>
    <w:link w:val="Footer"/>
    <w:uiPriority w:val="99"/>
    <w:rsid w:val="005E06B8"/>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37D5"/>
    <w:pPr>
      <w:spacing w:before="100" w:beforeAutospacing="1" w:after="100" w:afterAutospacing="1"/>
    </w:pPr>
    <w:rPr>
      <w:lang w:val="en-IN" w:eastAsia="en-IN"/>
    </w:rPr>
  </w:style>
  <w:style w:type="character" w:styleId="Strong">
    <w:name w:val="Strong"/>
    <w:basedOn w:val="DefaultParagraphFont"/>
    <w:uiPriority w:val="22"/>
    <w:qFormat/>
    <w:rsid w:val="006537D5"/>
    <w:rPr>
      <w:b/>
      <w:bCs/>
    </w:rPr>
  </w:style>
</w:styles>
</file>

<file path=word/webSettings.xml><?xml version="1.0" encoding="utf-8"?>
<w:webSettings xmlns:r="http://schemas.openxmlformats.org/officeDocument/2006/relationships" xmlns:w="http://schemas.openxmlformats.org/wordprocessingml/2006/main">
  <w:divs>
    <w:div w:id="1364207276">
      <w:bodyDiv w:val="1"/>
      <w:marLeft w:val="0"/>
      <w:marRight w:val="0"/>
      <w:marTop w:val="0"/>
      <w:marBottom w:val="0"/>
      <w:divBdr>
        <w:top w:val="none" w:sz="0" w:space="0" w:color="auto"/>
        <w:left w:val="none" w:sz="0" w:space="0" w:color="auto"/>
        <w:bottom w:val="none" w:sz="0" w:space="0" w:color="auto"/>
        <w:right w:val="none" w:sz="0" w:space="0" w:color="auto"/>
      </w:divBdr>
    </w:div>
    <w:div w:id="18654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Krishnaswamy, Ramakrishna</dc:creator>
  <cp:lastModifiedBy>HP</cp:lastModifiedBy>
  <cp:revision>12</cp:revision>
  <dcterms:created xsi:type="dcterms:W3CDTF">2022-05-18T09:30:00Z</dcterms:created>
  <dcterms:modified xsi:type="dcterms:W3CDTF">2022-05-18T09:55:00Z</dcterms:modified>
</cp:coreProperties>
</file>